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84C1" w14:textId="77777777" w:rsidR="0095240F" w:rsidRDefault="0095240F" w:rsidP="0095240F"/>
    <w:p w14:paraId="1189A4BD" w14:textId="6782842B" w:rsidR="0095240F" w:rsidRDefault="0095240F" w:rsidP="0095240F">
      <w:r>
        <w:t xml:space="preserve">    Skin Olympus Clinic, UAB</w:t>
      </w:r>
    </w:p>
    <w:p w14:paraId="3C047C68" w14:textId="470B052E" w:rsidR="0095240F" w:rsidRPr="0095240F" w:rsidRDefault="0095240F" w:rsidP="0095240F">
      <w:pPr>
        <w:rPr>
          <w:lang w:val="de-DE"/>
        </w:rPr>
      </w:pPr>
      <w:r w:rsidRPr="0095240F">
        <w:rPr>
          <w:lang w:val="de-DE"/>
        </w:rPr>
        <w:t xml:space="preserve">    ASMENS DUOMENŲ APSAUGOS POLITIKA              </w:t>
      </w:r>
    </w:p>
    <w:p w14:paraId="0923A2B5" w14:textId="0CD2A296" w:rsidR="0095240F" w:rsidRPr="0095240F" w:rsidRDefault="0095240F" w:rsidP="0095240F">
      <w:pPr>
        <w:rPr>
          <w:lang w:val="de-DE"/>
        </w:rPr>
      </w:pPr>
      <w:r w:rsidRPr="0095240F">
        <w:rPr>
          <w:lang w:val="de-DE"/>
        </w:rPr>
        <w:t xml:space="preserve">   </w:t>
      </w:r>
      <w:r w:rsidRPr="0095240F">
        <w:rPr>
          <w:lang w:val="de-DE"/>
        </w:rPr>
        <w:t>1.</w:t>
      </w:r>
      <w:r w:rsidRPr="0095240F">
        <w:rPr>
          <w:lang w:val="de-DE"/>
        </w:rPr>
        <w:t xml:space="preserve"> BENDROSIOS NUOSTATOS</w:t>
      </w:r>
    </w:p>
    <w:p w14:paraId="03168926" w14:textId="619A3AB5" w:rsidR="0095240F" w:rsidRPr="0095240F" w:rsidRDefault="0095240F" w:rsidP="00C41CD1">
      <w:pPr>
        <w:jc w:val="both"/>
        <w:rPr>
          <w:lang w:val="de-DE"/>
        </w:rPr>
      </w:pPr>
      <w:r w:rsidRPr="0095240F">
        <w:rPr>
          <w:lang w:val="de-DE"/>
        </w:rPr>
        <w:t xml:space="preserve">    </w:t>
      </w:r>
      <w:r w:rsidRPr="0095240F">
        <w:rPr>
          <w:lang w:val="de-DE"/>
        </w:rPr>
        <w:t>1.1. Šios asmens duomenų apsaugos politikos (toliau – Politika) tikslai yra:</w:t>
      </w:r>
    </w:p>
    <w:p w14:paraId="190A6644" w14:textId="2F8AB6CD" w:rsidR="0095240F" w:rsidRDefault="0095240F" w:rsidP="00C41CD1">
      <w:pPr>
        <w:jc w:val="both"/>
      </w:pPr>
      <w:r w:rsidRPr="0095240F">
        <w:rPr>
          <w:lang w:val="de-DE"/>
        </w:rPr>
        <w:t xml:space="preserve">    </w:t>
      </w:r>
      <w:r>
        <w:t xml:space="preserve">1.1.1.  </w:t>
      </w:r>
      <w:proofErr w:type="spellStart"/>
      <w:r>
        <w:t>nustatyti</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rinkimo</w:t>
      </w:r>
      <w:proofErr w:type="spellEnd"/>
      <w:r>
        <w:t xml:space="preserve">, </w:t>
      </w:r>
      <w:proofErr w:type="spellStart"/>
      <w:r>
        <w:t>naudojimo</w:t>
      </w:r>
      <w:proofErr w:type="spellEnd"/>
      <w:r>
        <w:t xml:space="preserve"> </w:t>
      </w:r>
      <w:proofErr w:type="spellStart"/>
      <w:r>
        <w:t>ir</w:t>
      </w:r>
      <w:proofErr w:type="spellEnd"/>
      <w:r>
        <w:t xml:space="preserve"> </w:t>
      </w:r>
      <w:proofErr w:type="spellStart"/>
      <w:r>
        <w:t>saugojimo</w:t>
      </w:r>
      <w:proofErr w:type="spellEnd"/>
      <w:r w:rsidR="00CD24F5">
        <w:t xml:space="preserve"> </w:t>
      </w:r>
      <w:r>
        <w:t>Skin Olympus Clinic, UAB (</w:t>
      </w:r>
      <w:proofErr w:type="spellStart"/>
      <w:r>
        <w:t>toliau</w:t>
      </w:r>
      <w:proofErr w:type="spellEnd"/>
      <w:r>
        <w:t xml:space="preserve"> – </w:t>
      </w:r>
      <w:proofErr w:type="spellStart"/>
      <w:r>
        <w:t>Įmonė</w:t>
      </w:r>
      <w:proofErr w:type="spellEnd"/>
      <w:r>
        <w:t xml:space="preserve">) </w:t>
      </w:r>
      <w:proofErr w:type="spellStart"/>
      <w:r>
        <w:t>bendruosius</w:t>
      </w:r>
      <w:proofErr w:type="spellEnd"/>
      <w:r w:rsidR="0014620B">
        <w:t xml:space="preserve"> </w:t>
      </w:r>
      <w:proofErr w:type="spellStart"/>
      <w:r>
        <w:t>principus</w:t>
      </w:r>
      <w:proofErr w:type="spellEnd"/>
      <w:r>
        <w:t xml:space="preserve"> </w:t>
      </w:r>
      <w:proofErr w:type="spellStart"/>
      <w:r>
        <w:t>ir</w:t>
      </w:r>
      <w:proofErr w:type="spellEnd"/>
      <w:r>
        <w:t xml:space="preserve"> </w:t>
      </w:r>
      <w:proofErr w:type="spellStart"/>
      <w:r>
        <w:t>taisykles</w:t>
      </w:r>
      <w:proofErr w:type="spellEnd"/>
      <w:r>
        <w:t>;</w:t>
      </w:r>
    </w:p>
    <w:p w14:paraId="7C891616" w14:textId="36F5F4F9" w:rsidR="0095240F" w:rsidRDefault="0095240F" w:rsidP="00C41CD1">
      <w:pPr>
        <w:jc w:val="both"/>
      </w:pPr>
      <w:r>
        <w:t xml:space="preserve">    1.1.2. </w:t>
      </w:r>
      <w:proofErr w:type="spellStart"/>
      <w:r>
        <w:t>įgyvendinti</w:t>
      </w:r>
      <w:proofErr w:type="spellEnd"/>
      <w:r>
        <w:t xml:space="preserve"> </w:t>
      </w:r>
      <w:r w:rsidR="0014620B">
        <w:t xml:space="preserve">LR </w:t>
      </w:r>
      <w:r>
        <w:t xml:space="preserve">Darbo </w:t>
      </w:r>
      <w:proofErr w:type="spellStart"/>
      <w:r>
        <w:t>kodekso</w:t>
      </w:r>
      <w:proofErr w:type="spellEnd"/>
      <w:r>
        <w:t xml:space="preserve"> </w:t>
      </w:r>
      <w:proofErr w:type="spellStart"/>
      <w:r>
        <w:t>reikalavimus</w:t>
      </w:r>
      <w:proofErr w:type="spellEnd"/>
      <w:r>
        <w:t xml:space="preserve"> </w:t>
      </w:r>
      <w:proofErr w:type="spellStart"/>
      <w:r>
        <w:t>priimti</w:t>
      </w:r>
      <w:proofErr w:type="spellEnd"/>
      <w:r>
        <w:t xml:space="preserve"> </w:t>
      </w:r>
      <w:proofErr w:type="spellStart"/>
      <w:r>
        <w:t>ir</w:t>
      </w:r>
      <w:proofErr w:type="spellEnd"/>
      <w:r>
        <w:t xml:space="preserve"> </w:t>
      </w:r>
      <w:proofErr w:type="spellStart"/>
      <w:r>
        <w:t>įprastais</w:t>
      </w:r>
      <w:proofErr w:type="spellEnd"/>
      <w:r w:rsidR="0014620B">
        <w:t xml:space="preserve"> </w:t>
      </w:r>
      <w:proofErr w:type="spellStart"/>
      <w:r>
        <w:t>darbovietėje</w:t>
      </w:r>
      <w:proofErr w:type="spellEnd"/>
      <w:r>
        <w:t xml:space="preserve"> </w:t>
      </w:r>
      <w:proofErr w:type="spellStart"/>
      <w:r>
        <w:t>būdais</w:t>
      </w:r>
      <w:proofErr w:type="spellEnd"/>
      <w:r>
        <w:t xml:space="preserve"> </w:t>
      </w:r>
      <w:proofErr w:type="spellStart"/>
      <w:r>
        <w:t>paskelbti</w:t>
      </w:r>
      <w:proofErr w:type="spellEnd"/>
      <w:r>
        <w:t xml:space="preserve"> </w:t>
      </w:r>
      <w:proofErr w:type="spellStart"/>
      <w:r>
        <w:t>darbuotojų</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saugojimo</w:t>
      </w:r>
      <w:proofErr w:type="spellEnd"/>
      <w:r>
        <w:t xml:space="preserve"> </w:t>
      </w:r>
      <w:proofErr w:type="spellStart"/>
      <w:r>
        <w:t>politik</w:t>
      </w:r>
      <w:r w:rsidR="0014620B">
        <w:t>ą</w:t>
      </w:r>
      <w:proofErr w:type="spellEnd"/>
      <w:r w:rsidR="0014620B">
        <w:t xml:space="preserve"> </w:t>
      </w:r>
      <w:proofErr w:type="spellStart"/>
      <w:r>
        <w:t>ir</w:t>
      </w:r>
      <w:proofErr w:type="spellEnd"/>
      <w:r>
        <w:t xml:space="preserve"> </w:t>
      </w:r>
      <w:proofErr w:type="spellStart"/>
      <w:r>
        <w:t>jos</w:t>
      </w:r>
      <w:proofErr w:type="spellEnd"/>
      <w:r>
        <w:t xml:space="preserve"> </w:t>
      </w:r>
      <w:proofErr w:type="spellStart"/>
      <w:r>
        <w:t>įgyvendinimo</w:t>
      </w:r>
      <w:proofErr w:type="spellEnd"/>
      <w:r>
        <w:t xml:space="preserve"> </w:t>
      </w:r>
      <w:proofErr w:type="spellStart"/>
      <w:r>
        <w:t>priemones</w:t>
      </w:r>
      <w:proofErr w:type="spellEnd"/>
      <w:r>
        <w:t>;</w:t>
      </w:r>
    </w:p>
    <w:p w14:paraId="28329E8C" w14:textId="41012837" w:rsidR="0095240F" w:rsidRDefault="0095240F" w:rsidP="00C41CD1">
      <w:pPr>
        <w:jc w:val="both"/>
      </w:pPr>
      <w:r>
        <w:t xml:space="preserve">    1.1.3.  </w:t>
      </w:r>
      <w:proofErr w:type="spellStart"/>
      <w:r>
        <w:t>įgyvendinti</w:t>
      </w:r>
      <w:proofErr w:type="spellEnd"/>
      <w:r>
        <w:t xml:space="preserve"> </w:t>
      </w:r>
      <w:r w:rsidR="0014620B">
        <w:t xml:space="preserve">LR </w:t>
      </w:r>
      <w:r>
        <w:t xml:space="preserve">Darbo </w:t>
      </w:r>
      <w:proofErr w:type="spellStart"/>
      <w:r>
        <w:t>kodekso</w:t>
      </w:r>
      <w:proofErr w:type="spellEnd"/>
      <w:r>
        <w:t xml:space="preserve"> </w:t>
      </w:r>
      <w:proofErr w:type="spellStart"/>
      <w:r>
        <w:t>reikalavimus</w:t>
      </w:r>
      <w:proofErr w:type="spellEnd"/>
      <w:r>
        <w:t xml:space="preserve"> </w:t>
      </w:r>
      <w:proofErr w:type="spellStart"/>
      <w:r>
        <w:t>priimti</w:t>
      </w:r>
      <w:proofErr w:type="spellEnd"/>
      <w:r>
        <w:t xml:space="preserve"> </w:t>
      </w:r>
      <w:proofErr w:type="spellStart"/>
      <w:r>
        <w:t>ir</w:t>
      </w:r>
      <w:proofErr w:type="spellEnd"/>
      <w:r>
        <w:t xml:space="preserve"> </w:t>
      </w:r>
      <w:proofErr w:type="spellStart"/>
      <w:r>
        <w:t>įprastais</w:t>
      </w:r>
      <w:proofErr w:type="spellEnd"/>
      <w:r w:rsidR="0014620B">
        <w:t xml:space="preserve"> </w:t>
      </w:r>
      <w:proofErr w:type="spellStart"/>
      <w:r>
        <w:t>darbovietėje</w:t>
      </w:r>
      <w:proofErr w:type="spellEnd"/>
      <w:r>
        <w:t xml:space="preserve"> </w:t>
      </w:r>
      <w:proofErr w:type="spellStart"/>
      <w:r>
        <w:t>būdais</w:t>
      </w:r>
      <w:proofErr w:type="spellEnd"/>
      <w:r>
        <w:t xml:space="preserve"> </w:t>
      </w:r>
      <w:proofErr w:type="spellStart"/>
      <w:r>
        <w:t>paskelbti</w:t>
      </w:r>
      <w:proofErr w:type="spellEnd"/>
      <w:r>
        <w:t xml:space="preserve"> </w:t>
      </w:r>
      <w:proofErr w:type="spellStart"/>
      <w:r>
        <w:t>darbuotojų</w:t>
      </w:r>
      <w:proofErr w:type="spellEnd"/>
      <w:r>
        <w:t xml:space="preserve"> </w:t>
      </w:r>
      <w:proofErr w:type="spellStart"/>
      <w:r>
        <w:t>stebėsenos</w:t>
      </w:r>
      <w:proofErr w:type="spellEnd"/>
      <w:r>
        <w:t xml:space="preserve"> </w:t>
      </w:r>
      <w:proofErr w:type="spellStart"/>
      <w:r>
        <w:t>ir</w:t>
      </w:r>
      <w:proofErr w:type="spellEnd"/>
      <w:r>
        <w:t xml:space="preserve"> </w:t>
      </w:r>
      <w:proofErr w:type="spellStart"/>
      <w:r>
        <w:t>kontrolės</w:t>
      </w:r>
      <w:proofErr w:type="spellEnd"/>
      <w:r>
        <w:t xml:space="preserve"> </w:t>
      </w:r>
      <w:proofErr w:type="spellStart"/>
      <w:r>
        <w:t>darbo</w:t>
      </w:r>
      <w:proofErr w:type="spellEnd"/>
      <w:r w:rsidR="0014620B">
        <w:t xml:space="preserve"> </w:t>
      </w:r>
      <w:proofErr w:type="spellStart"/>
      <w:r>
        <w:t>vietoje</w:t>
      </w:r>
      <w:proofErr w:type="spellEnd"/>
      <w:r>
        <w:t xml:space="preserve"> </w:t>
      </w:r>
      <w:proofErr w:type="spellStart"/>
      <w:r>
        <w:t>tvarką</w:t>
      </w:r>
      <w:proofErr w:type="spellEnd"/>
      <w:r>
        <w:t>;</w:t>
      </w:r>
    </w:p>
    <w:p w14:paraId="50212F5D" w14:textId="46BD18EA" w:rsidR="0095240F" w:rsidRDefault="0095240F" w:rsidP="00C41CD1">
      <w:pPr>
        <w:jc w:val="both"/>
      </w:pPr>
      <w:r>
        <w:t xml:space="preserve">    1.1.4. </w:t>
      </w:r>
      <w:proofErr w:type="spellStart"/>
      <w:r>
        <w:t>įgyvendinti</w:t>
      </w:r>
      <w:proofErr w:type="spellEnd"/>
      <w:r>
        <w:t xml:space="preserve"> </w:t>
      </w:r>
      <w:proofErr w:type="spellStart"/>
      <w:r>
        <w:t>Bendrojo</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reglamento</w:t>
      </w:r>
      <w:proofErr w:type="spellEnd"/>
      <w:r>
        <w:t xml:space="preserve"> (BDAR) </w:t>
      </w:r>
      <w:proofErr w:type="spellStart"/>
      <w:r>
        <w:t>įtvirtintus</w:t>
      </w:r>
      <w:proofErr w:type="spellEnd"/>
      <w:r>
        <w:t xml:space="preserve"> </w:t>
      </w:r>
      <w:proofErr w:type="spellStart"/>
      <w:r>
        <w:t>realios</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ir</w:t>
      </w:r>
      <w:proofErr w:type="spellEnd"/>
      <w:r>
        <w:t xml:space="preserve"> </w:t>
      </w:r>
      <w:proofErr w:type="spellStart"/>
      <w:r>
        <w:t>atskaitomybės</w:t>
      </w:r>
      <w:proofErr w:type="spellEnd"/>
      <w:r>
        <w:t xml:space="preserve"> </w:t>
      </w:r>
      <w:proofErr w:type="spellStart"/>
      <w:r>
        <w:t>principus</w:t>
      </w:r>
      <w:proofErr w:type="spellEnd"/>
      <w:r>
        <w:t>;</w:t>
      </w:r>
    </w:p>
    <w:p w14:paraId="2864EF43" w14:textId="0D79C0B2" w:rsidR="0095240F" w:rsidRDefault="0095240F" w:rsidP="00C41CD1">
      <w:pPr>
        <w:jc w:val="both"/>
      </w:pPr>
      <w:r>
        <w:t xml:space="preserve">    1.1.5. </w:t>
      </w:r>
      <w:proofErr w:type="spellStart"/>
      <w:r>
        <w:t>palengvinti</w:t>
      </w:r>
      <w:proofErr w:type="spellEnd"/>
      <w:r>
        <w:t xml:space="preserve"> </w:t>
      </w:r>
      <w:proofErr w:type="spellStart"/>
      <w:r>
        <w:t>tinkamą</w:t>
      </w:r>
      <w:proofErr w:type="spellEnd"/>
      <w:r>
        <w:t xml:space="preserve"> </w:t>
      </w:r>
      <w:proofErr w:type="spellStart"/>
      <w:r>
        <w:t>Bendrojo</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reglamento</w:t>
      </w:r>
      <w:proofErr w:type="spellEnd"/>
      <w:r w:rsidR="0014620B">
        <w:t xml:space="preserve">, </w:t>
      </w:r>
      <w:proofErr w:type="spellStart"/>
      <w:r>
        <w:t>Asmens</w:t>
      </w:r>
      <w:proofErr w:type="spellEnd"/>
      <w:r>
        <w:t xml:space="preserve"> </w:t>
      </w:r>
      <w:proofErr w:type="spellStart"/>
      <w:r>
        <w:t>duomenų</w:t>
      </w:r>
      <w:proofErr w:type="spellEnd"/>
      <w:r w:rsidR="007E6668">
        <w:t xml:space="preserve"> </w:t>
      </w:r>
      <w:proofErr w:type="spellStart"/>
      <w:r>
        <w:t>apsaugos</w:t>
      </w:r>
      <w:proofErr w:type="spellEnd"/>
      <w:r>
        <w:t xml:space="preserve"> </w:t>
      </w:r>
      <w:proofErr w:type="spellStart"/>
      <w:r>
        <w:t>įstatymo</w:t>
      </w:r>
      <w:proofErr w:type="spellEnd"/>
      <w:r>
        <w:t xml:space="preserve">, Darbo </w:t>
      </w:r>
      <w:proofErr w:type="spellStart"/>
      <w:r>
        <w:t>kodekso</w:t>
      </w:r>
      <w:proofErr w:type="spellEnd"/>
      <w:r>
        <w:t xml:space="preserve">, </w:t>
      </w:r>
      <w:proofErr w:type="spellStart"/>
      <w:r>
        <w:t>kitų</w:t>
      </w:r>
      <w:proofErr w:type="spellEnd"/>
      <w:r>
        <w:t xml:space="preserve"> Europos </w:t>
      </w:r>
      <w:proofErr w:type="spellStart"/>
      <w:r>
        <w:t>Sąjungos</w:t>
      </w:r>
      <w:proofErr w:type="spellEnd"/>
      <w:r>
        <w:t xml:space="preserve"> </w:t>
      </w:r>
      <w:proofErr w:type="spellStart"/>
      <w:r>
        <w:t>i</w:t>
      </w:r>
      <w:r w:rsidR="0014620B">
        <w:t>r</w:t>
      </w:r>
      <w:proofErr w:type="spellEnd"/>
      <w:r w:rsidR="0014620B">
        <w:t xml:space="preserve"> </w:t>
      </w:r>
      <w:r>
        <w:t xml:space="preserve">Lietuvos </w:t>
      </w:r>
      <w:proofErr w:type="spellStart"/>
      <w:r>
        <w:t>Respublikos</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asmens</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proofErr w:type="gramStart"/>
      <w:r>
        <w:t>srityje</w:t>
      </w:r>
      <w:proofErr w:type="spellEnd"/>
      <w:r>
        <w:t xml:space="preserve">  </w:t>
      </w:r>
      <w:r w:rsidR="0014620B">
        <w:t>(</w:t>
      </w:r>
      <w:proofErr w:type="spellStart"/>
      <w:proofErr w:type="gramEnd"/>
      <w:r>
        <w:t>toliau</w:t>
      </w:r>
      <w:proofErr w:type="spellEnd"/>
      <w:r>
        <w:t xml:space="preserve"> – ADA </w:t>
      </w:r>
      <w:proofErr w:type="spellStart"/>
      <w:r>
        <w:t>teisės</w:t>
      </w:r>
      <w:proofErr w:type="spellEnd"/>
      <w:r>
        <w:t xml:space="preserve"> </w:t>
      </w:r>
      <w:proofErr w:type="spellStart"/>
      <w:r>
        <w:t>aktai</w:t>
      </w:r>
      <w:proofErr w:type="spellEnd"/>
      <w:r>
        <w:t xml:space="preserve">) </w:t>
      </w:r>
      <w:proofErr w:type="spellStart"/>
      <w:r>
        <w:t>reikalavimų</w:t>
      </w:r>
      <w:proofErr w:type="spellEnd"/>
      <w:r>
        <w:t xml:space="preserve"> </w:t>
      </w:r>
      <w:proofErr w:type="spellStart"/>
      <w:r>
        <w:t>įgyvendinimą</w:t>
      </w:r>
      <w:proofErr w:type="spellEnd"/>
      <w:r>
        <w:t>;</w:t>
      </w:r>
    </w:p>
    <w:p w14:paraId="355E9C96" w14:textId="7B8CFCCD" w:rsidR="0095240F" w:rsidRDefault="0095240F" w:rsidP="00C41CD1">
      <w:pPr>
        <w:jc w:val="both"/>
      </w:pPr>
      <w:r>
        <w:t xml:space="preserve">    1.1.6.  </w:t>
      </w:r>
      <w:proofErr w:type="spellStart"/>
      <w:r>
        <w:t>sukurti</w:t>
      </w:r>
      <w:proofErr w:type="spellEnd"/>
      <w:r>
        <w:t xml:space="preserve"> </w:t>
      </w:r>
      <w:proofErr w:type="spellStart"/>
      <w:r>
        <w:t>tarpusavio</w:t>
      </w:r>
      <w:proofErr w:type="spellEnd"/>
      <w:r>
        <w:t xml:space="preserve"> </w:t>
      </w:r>
      <w:proofErr w:type="spellStart"/>
      <w:r>
        <w:t>supratimą</w:t>
      </w:r>
      <w:proofErr w:type="spellEnd"/>
      <w:r>
        <w:t xml:space="preserve"> </w:t>
      </w:r>
      <w:proofErr w:type="spellStart"/>
      <w:r>
        <w:t>bei</w:t>
      </w:r>
      <w:proofErr w:type="spellEnd"/>
      <w:r>
        <w:t xml:space="preserve"> </w:t>
      </w:r>
      <w:proofErr w:type="spellStart"/>
      <w:r>
        <w:t>teisinį</w:t>
      </w:r>
      <w:proofErr w:type="spellEnd"/>
      <w:r>
        <w:t xml:space="preserve"> </w:t>
      </w:r>
      <w:proofErr w:type="spellStart"/>
      <w:r>
        <w:t>aiškumą</w:t>
      </w:r>
      <w:proofErr w:type="spellEnd"/>
      <w:r>
        <w:t xml:space="preserve"> tarp </w:t>
      </w:r>
      <w:proofErr w:type="spellStart"/>
      <w:r>
        <w:t>Įmonės</w:t>
      </w:r>
      <w:proofErr w:type="spellEnd"/>
      <w:r>
        <w:t xml:space="preserve"> </w:t>
      </w:r>
      <w:proofErr w:type="spellStart"/>
      <w:r>
        <w:t>ir</w:t>
      </w:r>
      <w:proofErr w:type="spellEnd"/>
      <w:r w:rsidR="0014620B">
        <w:t xml:space="preserve"> </w:t>
      </w:r>
      <w:proofErr w:type="spellStart"/>
      <w:r>
        <w:t>jos</w:t>
      </w:r>
      <w:proofErr w:type="spellEnd"/>
      <w:r>
        <w:t xml:space="preserve"> </w:t>
      </w:r>
      <w:proofErr w:type="spellStart"/>
      <w:r>
        <w:t>darbuotojų</w:t>
      </w:r>
      <w:proofErr w:type="spellEnd"/>
      <w:r>
        <w:t xml:space="preserve"> </w:t>
      </w:r>
      <w:proofErr w:type="spellStart"/>
      <w:r>
        <w:t>dėl</w:t>
      </w:r>
      <w:proofErr w:type="spellEnd"/>
      <w:r>
        <w:t xml:space="preserve"> </w:t>
      </w:r>
      <w:proofErr w:type="spellStart"/>
      <w:r>
        <w:t>veiksmų</w:t>
      </w:r>
      <w:proofErr w:type="spellEnd"/>
      <w:r>
        <w:t xml:space="preserve">, </w:t>
      </w:r>
      <w:proofErr w:type="spellStart"/>
      <w:r>
        <w:t>kuriais</w:t>
      </w:r>
      <w:proofErr w:type="spellEnd"/>
      <w:r>
        <w:t xml:space="preserve"> </w:t>
      </w:r>
      <w:proofErr w:type="spellStart"/>
      <w:r>
        <w:t>Įmonė</w:t>
      </w:r>
      <w:proofErr w:type="spellEnd"/>
      <w:r>
        <w:t xml:space="preserve"> </w:t>
      </w:r>
      <w:proofErr w:type="spellStart"/>
      <w:r>
        <w:t>siekia</w:t>
      </w:r>
      <w:proofErr w:type="spellEnd"/>
      <w:r>
        <w:t xml:space="preserve"> </w:t>
      </w:r>
      <w:proofErr w:type="spellStart"/>
      <w:r>
        <w:t>apsaugoti</w:t>
      </w:r>
      <w:proofErr w:type="spellEnd"/>
      <w:r>
        <w:t xml:space="preserve"> </w:t>
      </w:r>
      <w:proofErr w:type="spellStart"/>
      <w:r>
        <w:t>savo</w:t>
      </w:r>
      <w:proofErr w:type="spellEnd"/>
      <w:r>
        <w:t xml:space="preserve"> </w:t>
      </w:r>
      <w:proofErr w:type="spellStart"/>
      <w:r>
        <w:t>darbuotojų</w:t>
      </w:r>
      <w:proofErr w:type="spellEnd"/>
      <w:r w:rsidR="0014620B">
        <w:t xml:space="preserve"> </w:t>
      </w:r>
      <w:proofErr w:type="spellStart"/>
      <w:r>
        <w:t>asmens</w:t>
      </w:r>
      <w:proofErr w:type="spellEnd"/>
      <w:r>
        <w:t xml:space="preserve"> </w:t>
      </w:r>
      <w:proofErr w:type="spellStart"/>
      <w:r>
        <w:t>duomenis</w:t>
      </w:r>
      <w:proofErr w:type="spellEnd"/>
      <w:r>
        <w:t>;</w:t>
      </w:r>
    </w:p>
    <w:p w14:paraId="6E1BCB49" w14:textId="3775A07D" w:rsidR="0095240F" w:rsidRDefault="0095240F" w:rsidP="00C41CD1">
      <w:pPr>
        <w:jc w:val="both"/>
      </w:pPr>
      <w:r>
        <w:t xml:space="preserve">    1.1.7. </w:t>
      </w:r>
      <w:proofErr w:type="spellStart"/>
      <w:r>
        <w:t>padėti</w:t>
      </w:r>
      <w:proofErr w:type="spellEnd"/>
      <w:r>
        <w:t xml:space="preserve"> </w:t>
      </w:r>
      <w:proofErr w:type="spellStart"/>
      <w:r>
        <w:t>Įmonės</w:t>
      </w:r>
      <w:proofErr w:type="spellEnd"/>
      <w:r>
        <w:t xml:space="preserve"> </w:t>
      </w:r>
      <w:proofErr w:type="spellStart"/>
      <w:r>
        <w:t>darbuotojams</w:t>
      </w:r>
      <w:proofErr w:type="spellEnd"/>
      <w:r>
        <w:t xml:space="preserve"> </w:t>
      </w:r>
      <w:proofErr w:type="spellStart"/>
      <w:r>
        <w:t>įgyvendinti</w:t>
      </w:r>
      <w:proofErr w:type="spellEnd"/>
      <w:r>
        <w:t xml:space="preserve"> ADA </w:t>
      </w:r>
      <w:proofErr w:type="spellStart"/>
      <w:r>
        <w:t>teisės</w:t>
      </w:r>
      <w:proofErr w:type="spellEnd"/>
      <w:r>
        <w:t xml:space="preserve"> </w:t>
      </w:r>
      <w:proofErr w:type="spellStart"/>
      <w:r>
        <w:t>aktų</w:t>
      </w:r>
      <w:proofErr w:type="spellEnd"/>
      <w:r w:rsidR="0014620B">
        <w:t xml:space="preserve"> </w:t>
      </w:r>
      <w:proofErr w:type="spellStart"/>
      <w:r>
        <w:t>reikalavimus</w:t>
      </w:r>
      <w:proofErr w:type="spellEnd"/>
      <w:r>
        <w:t>.</w:t>
      </w:r>
    </w:p>
    <w:p w14:paraId="30CF9C72" w14:textId="36C0CFA0" w:rsidR="0095240F" w:rsidRPr="0095240F" w:rsidRDefault="0095240F" w:rsidP="00C41CD1">
      <w:pPr>
        <w:jc w:val="both"/>
      </w:pPr>
      <w:r>
        <w:t xml:space="preserve">    1.2.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Bendrovėje</w:t>
      </w:r>
      <w:proofErr w:type="spellEnd"/>
      <w:r>
        <w:t xml:space="preserve"> </w:t>
      </w:r>
      <w:proofErr w:type="spellStart"/>
      <w:r>
        <w:t>Darbuotojams</w:t>
      </w:r>
      <w:proofErr w:type="spellEnd"/>
      <w:r>
        <w:t xml:space="preserve">. </w:t>
      </w:r>
      <w:proofErr w:type="spellStart"/>
      <w:r>
        <w:t>Darbuotojai</w:t>
      </w:r>
      <w:proofErr w:type="spellEnd"/>
      <w:r>
        <w:t xml:space="preserve"> </w:t>
      </w:r>
      <w:proofErr w:type="spellStart"/>
      <w:r>
        <w:t>su</w:t>
      </w:r>
      <w:proofErr w:type="spellEnd"/>
      <w:r>
        <w:t xml:space="preserve"> </w:t>
      </w:r>
      <w:proofErr w:type="spellStart"/>
      <w:r>
        <w:t>šia</w:t>
      </w:r>
      <w:proofErr w:type="spellEnd"/>
      <w:r>
        <w:t xml:space="preserve"> Politika </w:t>
      </w:r>
      <w:proofErr w:type="spellStart"/>
      <w:r>
        <w:t>yra</w:t>
      </w:r>
      <w:proofErr w:type="spellEnd"/>
      <w:r>
        <w:t xml:space="preserve"> </w:t>
      </w:r>
      <w:proofErr w:type="spellStart"/>
      <w:r>
        <w:t>supažindinami</w:t>
      </w:r>
      <w:proofErr w:type="spellEnd"/>
      <w:r>
        <w:t xml:space="preserve"> </w:t>
      </w:r>
      <w:proofErr w:type="spellStart"/>
      <w:r>
        <w:t>galiojančių</w:t>
      </w:r>
      <w:proofErr w:type="spellEnd"/>
      <w:r>
        <w:t xml:space="preserve"> </w:t>
      </w:r>
      <w:proofErr w:type="spellStart"/>
      <w:r>
        <w:t>vidaus</w:t>
      </w:r>
      <w:proofErr w:type="spellEnd"/>
      <w:r>
        <w:t xml:space="preserve"> Darbo </w:t>
      </w:r>
      <w:proofErr w:type="spellStart"/>
      <w:r>
        <w:t>tvarkos</w:t>
      </w:r>
      <w:proofErr w:type="spellEnd"/>
      <w:r>
        <w:t xml:space="preserve"> </w:t>
      </w:r>
      <w:proofErr w:type="spellStart"/>
      <w:r>
        <w:t>taisyklių</w:t>
      </w:r>
      <w:proofErr w:type="spellEnd"/>
      <w:r>
        <w:t xml:space="preserve"> </w:t>
      </w:r>
      <w:proofErr w:type="spellStart"/>
      <w:r>
        <w:t>nustatyta</w:t>
      </w:r>
      <w:proofErr w:type="spellEnd"/>
      <w:r>
        <w:t xml:space="preserve"> </w:t>
      </w:r>
      <w:proofErr w:type="spellStart"/>
      <w:r>
        <w:t>tvarka</w:t>
      </w:r>
      <w:proofErr w:type="spellEnd"/>
      <w:r>
        <w:t>.</w:t>
      </w:r>
      <w:r w:rsidRPr="0095240F">
        <w:t xml:space="preserve">               </w:t>
      </w:r>
    </w:p>
    <w:p w14:paraId="7B39C4D5" w14:textId="1DEA010C" w:rsidR="0095240F" w:rsidRPr="0095240F" w:rsidRDefault="0095240F" w:rsidP="00C41CD1">
      <w:pPr>
        <w:jc w:val="both"/>
      </w:pPr>
      <w:r w:rsidRPr="0095240F">
        <w:t xml:space="preserve">    </w:t>
      </w:r>
      <w:r w:rsidRPr="0095240F">
        <w:t xml:space="preserve">2. </w:t>
      </w:r>
      <w:r w:rsidRPr="0095240F">
        <w:t>TAIKYMO SRITIS IR ADRESATAI</w:t>
      </w:r>
    </w:p>
    <w:p w14:paraId="0B24FD5D" w14:textId="67AA6759" w:rsidR="0095240F" w:rsidRPr="0095240F" w:rsidRDefault="0095240F" w:rsidP="00C41CD1">
      <w:pPr>
        <w:jc w:val="both"/>
      </w:pPr>
      <w:r w:rsidRPr="0095240F">
        <w:t xml:space="preserve">    2.1. </w:t>
      </w:r>
      <w:proofErr w:type="spellStart"/>
      <w:r w:rsidRPr="0095240F">
        <w:t>Ši</w:t>
      </w:r>
      <w:proofErr w:type="spellEnd"/>
      <w:r w:rsidRPr="0095240F">
        <w:t xml:space="preserve"> </w:t>
      </w:r>
      <w:proofErr w:type="spellStart"/>
      <w:r w:rsidRPr="0095240F">
        <w:t>politika</w:t>
      </w:r>
      <w:proofErr w:type="spellEnd"/>
      <w:r w:rsidRPr="0095240F">
        <w:t xml:space="preserve"> </w:t>
      </w:r>
      <w:proofErr w:type="spellStart"/>
      <w:r w:rsidRPr="0095240F">
        <w:t>taikoma</w:t>
      </w:r>
      <w:proofErr w:type="spellEnd"/>
      <w:r w:rsidRPr="0095240F">
        <w:t>:</w:t>
      </w:r>
    </w:p>
    <w:p w14:paraId="0860E919" w14:textId="3B5B26A3" w:rsidR="0095240F" w:rsidRPr="0095240F" w:rsidRDefault="0095240F" w:rsidP="00C41CD1">
      <w:pPr>
        <w:jc w:val="both"/>
      </w:pPr>
      <w:r w:rsidRPr="0095240F">
        <w:t xml:space="preserve">    2.1.1. </w:t>
      </w:r>
      <w:proofErr w:type="spellStart"/>
      <w:r w:rsidRPr="0095240F">
        <w:t>Duomenų</w:t>
      </w:r>
      <w:proofErr w:type="spellEnd"/>
      <w:r w:rsidRPr="0095240F">
        <w:t xml:space="preserve"> </w:t>
      </w:r>
      <w:proofErr w:type="spellStart"/>
      <w:r w:rsidRPr="0095240F">
        <w:t>rinkimui</w:t>
      </w:r>
      <w:proofErr w:type="spellEnd"/>
      <w:r w:rsidRPr="0095240F">
        <w:t xml:space="preserve">, </w:t>
      </w:r>
      <w:proofErr w:type="spellStart"/>
      <w:r w:rsidRPr="0095240F">
        <w:t>naudojimui</w:t>
      </w:r>
      <w:proofErr w:type="spellEnd"/>
      <w:r w:rsidRPr="0095240F">
        <w:t xml:space="preserve"> </w:t>
      </w:r>
      <w:proofErr w:type="spellStart"/>
      <w:r w:rsidRPr="0095240F">
        <w:t>ir</w:t>
      </w:r>
      <w:proofErr w:type="spellEnd"/>
      <w:r w:rsidRPr="0095240F">
        <w:t xml:space="preserve"> </w:t>
      </w:r>
      <w:proofErr w:type="spellStart"/>
      <w:r w:rsidRPr="0095240F">
        <w:t>saugojimui</w:t>
      </w:r>
      <w:proofErr w:type="spellEnd"/>
      <w:r w:rsidRPr="0095240F">
        <w:t xml:space="preserve"> </w:t>
      </w:r>
      <w:proofErr w:type="spellStart"/>
      <w:r w:rsidRPr="0095240F">
        <w:t>Bendrovės</w:t>
      </w:r>
      <w:proofErr w:type="spellEnd"/>
      <w:r w:rsidRPr="0095240F">
        <w:t xml:space="preserve"> </w:t>
      </w:r>
      <w:proofErr w:type="spellStart"/>
      <w:r w:rsidRPr="0095240F">
        <w:t>vardu</w:t>
      </w:r>
      <w:proofErr w:type="spellEnd"/>
      <w:r w:rsidRPr="0095240F">
        <w:t>;</w:t>
      </w:r>
    </w:p>
    <w:p w14:paraId="0C249129" w14:textId="431798CA" w:rsidR="0095240F" w:rsidRPr="0095240F" w:rsidRDefault="0095240F" w:rsidP="00C41CD1">
      <w:pPr>
        <w:jc w:val="both"/>
      </w:pPr>
      <w:r w:rsidRPr="0095240F">
        <w:t xml:space="preserve">    2.1.2. </w:t>
      </w:r>
      <w:proofErr w:type="spellStart"/>
      <w:r w:rsidRPr="0095240F">
        <w:t>Duomenų</w:t>
      </w:r>
      <w:proofErr w:type="spellEnd"/>
      <w:r w:rsidRPr="0095240F">
        <w:t xml:space="preserve">, </w:t>
      </w:r>
      <w:proofErr w:type="spellStart"/>
      <w:r w:rsidRPr="0095240F">
        <w:t>tvarkomų</w:t>
      </w:r>
      <w:proofErr w:type="spellEnd"/>
      <w:r w:rsidRPr="0095240F">
        <w:t xml:space="preserve"> </w:t>
      </w:r>
      <w:proofErr w:type="spellStart"/>
      <w:r w:rsidRPr="0095240F">
        <w:t>Bendrovėje</w:t>
      </w:r>
      <w:proofErr w:type="spellEnd"/>
      <w:r w:rsidRPr="0095240F">
        <w:t xml:space="preserve"> </w:t>
      </w:r>
      <w:proofErr w:type="spellStart"/>
      <w:r w:rsidRPr="0095240F">
        <w:t>rinkimui</w:t>
      </w:r>
      <w:proofErr w:type="spellEnd"/>
      <w:r w:rsidRPr="0095240F">
        <w:t xml:space="preserve">, </w:t>
      </w:r>
      <w:proofErr w:type="spellStart"/>
      <w:r w:rsidRPr="0095240F">
        <w:t>naudojimui</w:t>
      </w:r>
      <w:proofErr w:type="spellEnd"/>
      <w:r w:rsidRPr="0095240F">
        <w:t xml:space="preserve"> </w:t>
      </w:r>
      <w:proofErr w:type="spellStart"/>
      <w:r w:rsidRPr="0095240F">
        <w:t>ir</w:t>
      </w:r>
      <w:proofErr w:type="spellEnd"/>
      <w:r w:rsidRPr="0095240F">
        <w:t xml:space="preserve"> </w:t>
      </w:r>
      <w:proofErr w:type="spellStart"/>
      <w:r w:rsidRPr="0095240F">
        <w:t>saugojimui</w:t>
      </w:r>
      <w:proofErr w:type="spellEnd"/>
      <w:r w:rsidRPr="0095240F">
        <w:t>;</w:t>
      </w:r>
    </w:p>
    <w:p w14:paraId="480A78ED" w14:textId="1CD662EB" w:rsidR="0095240F" w:rsidRPr="0095240F" w:rsidRDefault="0095240F" w:rsidP="00C41CD1">
      <w:pPr>
        <w:jc w:val="both"/>
      </w:pPr>
      <w:r w:rsidRPr="0095240F">
        <w:t xml:space="preserve">    2.1.3.</w:t>
      </w:r>
      <w:r w:rsidR="00966578">
        <w:t xml:space="preserve"> </w:t>
      </w:r>
      <w:proofErr w:type="spellStart"/>
      <w:r w:rsidRPr="0095240F">
        <w:t>Darbuotojų</w:t>
      </w:r>
      <w:proofErr w:type="spellEnd"/>
      <w:r w:rsidRPr="0095240F">
        <w:t xml:space="preserve"> </w:t>
      </w:r>
      <w:proofErr w:type="spellStart"/>
      <w:r w:rsidRPr="0095240F">
        <w:t>darbo</w:t>
      </w:r>
      <w:proofErr w:type="spellEnd"/>
      <w:r w:rsidRPr="0095240F">
        <w:t xml:space="preserve"> </w:t>
      </w:r>
      <w:proofErr w:type="spellStart"/>
      <w:r w:rsidRPr="0095240F">
        <w:t>funkcijų</w:t>
      </w:r>
      <w:proofErr w:type="spellEnd"/>
      <w:r w:rsidRPr="0095240F">
        <w:t xml:space="preserve"> </w:t>
      </w:r>
      <w:proofErr w:type="spellStart"/>
      <w:r w:rsidRPr="0095240F">
        <w:t>tikslu</w:t>
      </w:r>
      <w:proofErr w:type="spellEnd"/>
      <w:r w:rsidRPr="0095240F">
        <w:t xml:space="preserve"> </w:t>
      </w:r>
      <w:proofErr w:type="spellStart"/>
      <w:r w:rsidRPr="0095240F">
        <w:t>vykdomam</w:t>
      </w:r>
      <w:proofErr w:type="spellEnd"/>
      <w:r w:rsidRPr="0095240F">
        <w:t xml:space="preserve"> </w:t>
      </w:r>
      <w:proofErr w:type="spellStart"/>
      <w:r w:rsidRPr="0095240F">
        <w:t>Duomenų</w:t>
      </w:r>
      <w:proofErr w:type="spellEnd"/>
      <w:r w:rsidRPr="0095240F">
        <w:t xml:space="preserve"> </w:t>
      </w:r>
      <w:proofErr w:type="spellStart"/>
      <w:r w:rsidRPr="0095240F">
        <w:t>rinkimui</w:t>
      </w:r>
      <w:proofErr w:type="spellEnd"/>
      <w:r w:rsidRPr="0095240F">
        <w:t xml:space="preserve">, </w:t>
      </w:r>
      <w:proofErr w:type="spellStart"/>
      <w:r w:rsidRPr="0095240F">
        <w:t>naudojimui</w:t>
      </w:r>
      <w:proofErr w:type="spellEnd"/>
      <w:r w:rsidRPr="0095240F">
        <w:t xml:space="preserve"> </w:t>
      </w:r>
      <w:proofErr w:type="spellStart"/>
      <w:r w:rsidRPr="0095240F">
        <w:t>ir</w:t>
      </w:r>
      <w:proofErr w:type="spellEnd"/>
      <w:r w:rsidRPr="0095240F">
        <w:t xml:space="preserve"> </w:t>
      </w:r>
      <w:proofErr w:type="spellStart"/>
      <w:r w:rsidRPr="0095240F">
        <w:t>saugojimui</w:t>
      </w:r>
      <w:proofErr w:type="spellEnd"/>
      <w:r w:rsidRPr="0095240F">
        <w:t>.</w:t>
      </w:r>
    </w:p>
    <w:p w14:paraId="02948BD2" w14:textId="49804E02" w:rsidR="0095240F" w:rsidRPr="0095240F" w:rsidRDefault="0095240F" w:rsidP="00C41CD1">
      <w:pPr>
        <w:jc w:val="both"/>
      </w:pPr>
      <w:r w:rsidRPr="0095240F">
        <w:t xml:space="preserve">    2.2. Politika </w:t>
      </w:r>
      <w:proofErr w:type="spellStart"/>
      <w:r w:rsidRPr="0095240F">
        <w:t>skirta</w:t>
      </w:r>
      <w:proofErr w:type="spellEnd"/>
      <w:r w:rsidRPr="0095240F">
        <w:t xml:space="preserve"> </w:t>
      </w:r>
      <w:proofErr w:type="spellStart"/>
      <w:r w:rsidRPr="0095240F">
        <w:t>visiems</w:t>
      </w:r>
      <w:proofErr w:type="spellEnd"/>
      <w:r w:rsidRPr="0095240F">
        <w:t xml:space="preserve"> </w:t>
      </w:r>
      <w:proofErr w:type="spellStart"/>
      <w:r w:rsidRPr="0095240F">
        <w:t>Bendrovės</w:t>
      </w:r>
      <w:proofErr w:type="spellEnd"/>
      <w:r w:rsidRPr="0095240F">
        <w:t xml:space="preserve"> </w:t>
      </w:r>
      <w:proofErr w:type="spellStart"/>
      <w:r w:rsidRPr="0095240F">
        <w:t>darbuotojams</w:t>
      </w:r>
      <w:proofErr w:type="spellEnd"/>
      <w:r w:rsidRPr="0095240F">
        <w:t xml:space="preserve">, </w:t>
      </w:r>
      <w:proofErr w:type="spellStart"/>
      <w:r w:rsidRPr="0095240F">
        <w:t>įskaitant</w:t>
      </w:r>
      <w:proofErr w:type="spellEnd"/>
      <w:r w:rsidRPr="0095240F">
        <w:t xml:space="preserve"> </w:t>
      </w:r>
      <w:proofErr w:type="spellStart"/>
      <w:r w:rsidRPr="0095240F">
        <w:t>vadovybę</w:t>
      </w:r>
      <w:proofErr w:type="spellEnd"/>
      <w:r w:rsidRPr="0095240F">
        <w:t xml:space="preserve">. </w:t>
      </w:r>
    </w:p>
    <w:p w14:paraId="7FF9E428" w14:textId="49CC81D9" w:rsidR="0095240F" w:rsidRPr="0095240F" w:rsidRDefault="0095240F" w:rsidP="00C41CD1">
      <w:pPr>
        <w:jc w:val="both"/>
      </w:pPr>
      <w:r w:rsidRPr="0095240F">
        <w:lastRenderedPageBreak/>
        <w:t xml:space="preserve">    2.3. Visi </w:t>
      </w:r>
      <w:proofErr w:type="spellStart"/>
      <w:r w:rsidRPr="0095240F">
        <w:t>Darbuotojai</w:t>
      </w:r>
      <w:proofErr w:type="spellEnd"/>
      <w:r w:rsidRPr="0095240F">
        <w:t xml:space="preserve"> </w:t>
      </w:r>
      <w:proofErr w:type="spellStart"/>
      <w:r w:rsidRPr="0095240F">
        <w:t>turi</w:t>
      </w:r>
      <w:proofErr w:type="spellEnd"/>
      <w:r w:rsidRPr="0095240F">
        <w:t xml:space="preserve"> </w:t>
      </w:r>
      <w:proofErr w:type="spellStart"/>
      <w:r w:rsidRPr="0095240F">
        <w:t>patvirtinti</w:t>
      </w:r>
      <w:proofErr w:type="spellEnd"/>
      <w:r w:rsidRPr="0095240F">
        <w:t xml:space="preserve">, </w:t>
      </w:r>
      <w:proofErr w:type="spellStart"/>
      <w:r w:rsidRPr="0095240F">
        <w:t>kad</w:t>
      </w:r>
      <w:proofErr w:type="spellEnd"/>
      <w:r w:rsidRPr="0095240F">
        <w:t xml:space="preserve"> </w:t>
      </w:r>
      <w:proofErr w:type="spellStart"/>
      <w:r w:rsidRPr="0095240F">
        <w:t>suprato</w:t>
      </w:r>
      <w:proofErr w:type="spellEnd"/>
      <w:r w:rsidRPr="0095240F">
        <w:t xml:space="preserve"> </w:t>
      </w:r>
      <w:proofErr w:type="spellStart"/>
      <w:r w:rsidRPr="0095240F">
        <w:t>savo</w:t>
      </w:r>
      <w:proofErr w:type="spellEnd"/>
      <w:r w:rsidRPr="0095240F">
        <w:t xml:space="preserve"> </w:t>
      </w:r>
      <w:proofErr w:type="spellStart"/>
      <w:r w:rsidRPr="0095240F">
        <w:t>įsipareigojimus</w:t>
      </w:r>
      <w:proofErr w:type="spellEnd"/>
      <w:r w:rsidRPr="0095240F">
        <w:t xml:space="preserve"> </w:t>
      </w:r>
      <w:proofErr w:type="spellStart"/>
      <w:r w:rsidRPr="0095240F">
        <w:t>ir</w:t>
      </w:r>
      <w:proofErr w:type="spellEnd"/>
      <w:r w:rsidRPr="0095240F">
        <w:t xml:space="preserve"> </w:t>
      </w:r>
      <w:proofErr w:type="spellStart"/>
      <w:r w:rsidRPr="0095240F">
        <w:t>privalo</w:t>
      </w:r>
      <w:proofErr w:type="spellEnd"/>
      <w:r w:rsidRPr="0095240F">
        <w:t xml:space="preserve"> </w:t>
      </w:r>
      <w:proofErr w:type="spellStart"/>
      <w:r w:rsidRPr="0095240F">
        <w:t>jų</w:t>
      </w:r>
      <w:proofErr w:type="spellEnd"/>
      <w:r w:rsidRPr="0095240F">
        <w:t xml:space="preserve"> </w:t>
      </w:r>
      <w:proofErr w:type="spellStart"/>
      <w:r w:rsidRPr="0095240F">
        <w:t>laikytis</w:t>
      </w:r>
      <w:proofErr w:type="spellEnd"/>
      <w:r w:rsidRPr="0095240F">
        <w:t xml:space="preserve">. </w:t>
      </w:r>
      <w:proofErr w:type="spellStart"/>
      <w:r w:rsidRPr="0095240F">
        <w:t>Įgaliotas</w:t>
      </w:r>
      <w:proofErr w:type="spellEnd"/>
      <w:r w:rsidRPr="0095240F">
        <w:t xml:space="preserve"> </w:t>
      </w:r>
      <w:proofErr w:type="spellStart"/>
      <w:r w:rsidRPr="0095240F">
        <w:t>darbuotojas</w:t>
      </w:r>
      <w:proofErr w:type="spellEnd"/>
      <w:r w:rsidRPr="0095240F">
        <w:t xml:space="preserve"> </w:t>
      </w:r>
      <w:proofErr w:type="spellStart"/>
      <w:r w:rsidRPr="0095240F">
        <w:t>turi</w:t>
      </w:r>
      <w:proofErr w:type="spellEnd"/>
      <w:r w:rsidRPr="0095240F">
        <w:t xml:space="preserve"> </w:t>
      </w:r>
      <w:proofErr w:type="spellStart"/>
      <w:r w:rsidRPr="0095240F">
        <w:t>užtikrinti</w:t>
      </w:r>
      <w:proofErr w:type="spellEnd"/>
      <w:r w:rsidRPr="0095240F">
        <w:t xml:space="preserve">, </w:t>
      </w:r>
      <w:proofErr w:type="spellStart"/>
      <w:r w:rsidRPr="0095240F">
        <w:t>kad</w:t>
      </w:r>
      <w:proofErr w:type="spellEnd"/>
      <w:r w:rsidRPr="0095240F">
        <w:t xml:space="preserve"> </w:t>
      </w:r>
      <w:proofErr w:type="spellStart"/>
      <w:r w:rsidRPr="0095240F">
        <w:t>kiekvienam</w:t>
      </w:r>
      <w:proofErr w:type="spellEnd"/>
      <w:r w:rsidRPr="0095240F">
        <w:t xml:space="preserve"> </w:t>
      </w:r>
      <w:proofErr w:type="spellStart"/>
      <w:r w:rsidRPr="0095240F">
        <w:t>Darbuotojui</w:t>
      </w:r>
      <w:proofErr w:type="spellEnd"/>
      <w:r w:rsidRPr="0095240F">
        <w:t xml:space="preserve"> </w:t>
      </w:r>
      <w:proofErr w:type="spellStart"/>
      <w:r w:rsidRPr="0095240F">
        <w:t>būtų</w:t>
      </w:r>
      <w:proofErr w:type="spellEnd"/>
      <w:r w:rsidRPr="0095240F">
        <w:t xml:space="preserve"> </w:t>
      </w:r>
      <w:proofErr w:type="spellStart"/>
      <w:r w:rsidRPr="0095240F">
        <w:t>pateikta</w:t>
      </w:r>
      <w:proofErr w:type="spellEnd"/>
      <w:r w:rsidRPr="0095240F">
        <w:t xml:space="preserve"> </w:t>
      </w:r>
      <w:proofErr w:type="spellStart"/>
      <w:r w:rsidRPr="0095240F">
        <w:t>ar</w:t>
      </w:r>
      <w:proofErr w:type="spellEnd"/>
      <w:r w:rsidRPr="0095240F">
        <w:t xml:space="preserve"> </w:t>
      </w:r>
      <w:proofErr w:type="spellStart"/>
      <w:r w:rsidRPr="0095240F">
        <w:t>pasiekiama</w:t>
      </w:r>
      <w:proofErr w:type="spellEnd"/>
      <w:r w:rsidRPr="0095240F">
        <w:t xml:space="preserve"> </w:t>
      </w:r>
      <w:proofErr w:type="spellStart"/>
      <w:r w:rsidRPr="0095240F">
        <w:t>šios</w:t>
      </w:r>
      <w:proofErr w:type="spellEnd"/>
      <w:r w:rsidRPr="0095240F">
        <w:t xml:space="preserve"> </w:t>
      </w:r>
      <w:proofErr w:type="spellStart"/>
      <w:r w:rsidRPr="0095240F">
        <w:t>Politikos</w:t>
      </w:r>
      <w:proofErr w:type="spellEnd"/>
      <w:r w:rsidRPr="0095240F">
        <w:t xml:space="preserve"> </w:t>
      </w:r>
      <w:proofErr w:type="spellStart"/>
      <w:r w:rsidRPr="0095240F">
        <w:t>kopija</w:t>
      </w:r>
      <w:proofErr w:type="spellEnd"/>
      <w:r w:rsidRPr="0095240F">
        <w:t xml:space="preserve">.        </w:t>
      </w:r>
    </w:p>
    <w:p w14:paraId="3D07FF16" w14:textId="16A69240" w:rsidR="0095240F" w:rsidRPr="0095240F" w:rsidRDefault="0095240F" w:rsidP="00C41CD1">
      <w:pPr>
        <w:jc w:val="both"/>
      </w:pPr>
      <w:r w:rsidRPr="0095240F">
        <w:t xml:space="preserve">    </w:t>
      </w:r>
      <w:r w:rsidRPr="0095240F">
        <w:t xml:space="preserve">3. </w:t>
      </w:r>
      <w:r w:rsidRPr="0095240F">
        <w:t>SĄVOKOS</w:t>
      </w:r>
    </w:p>
    <w:p w14:paraId="157B1465" w14:textId="0F457074" w:rsidR="0095240F" w:rsidRPr="0095240F" w:rsidRDefault="0095240F" w:rsidP="00C41CD1">
      <w:pPr>
        <w:jc w:val="both"/>
      </w:pPr>
      <w:r w:rsidRPr="0095240F">
        <w:t xml:space="preserve">    3.1. Jei </w:t>
      </w:r>
      <w:proofErr w:type="spellStart"/>
      <w:r w:rsidRPr="0095240F">
        <w:t>šioje</w:t>
      </w:r>
      <w:proofErr w:type="spellEnd"/>
      <w:r w:rsidRPr="0095240F">
        <w:t xml:space="preserve"> </w:t>
      </w:r>
      <w:proofErr w:type="spellStart"/>
      <w:r w:rsidRPr="0095240F">
        <w:t>Politikoje</w:t>
      </w:r>
      <w:proofErr w:type="spellEnd"/>
      <w:r w:rsidRPr="0095240F">
        <w:t xml:space="preserve"> </w:t>
      </w:r>
      <w:proofErr w:type="spellStart"/>
      <w:r w:rsidRPr="0095240F">
        <w:t>ir</w:t>
      </w:r>
      <w:proofErr w:type="spellEnd"/>
      <w:r w:rsidRPr="0095240F">
        <w:t xml:space="preserve"> </w:t>
      </w:r>
      <w:proofErr w:type="spellStart"/>
      <w:r w:rsidRPr="0095240F">
        <w:t>jos</w:t>
      </w:r>
      <w:proofErr w:type="spellEnd"/>
      <w:r w:rsidRPr="0095240F">
        <w:t xml:space="preserve"> </w:t>
      </w:r>
      <w:proofErr w:type="spellStart"/>
      <w:r w:rsidRPr="0095240F">
        <w:t>prieduose</w:t>
      </w:r>
      <w:proofErr w:type="spellEnd"/>
      <w:r w:rsidRPr="0095240F">
        <w:t xml:space="preserve"> </w:t>
      </w:r>
      <w:proofErr w:type="spellStart"/>
      <w:r w:rsidRPr="0095240F">
        <w:t>aiškiai</w:t>
      </w:r>
      <w:proofErr w:type="spellEnd"/>
      <w:r w:rsidRPr="0095240F">
        <w:t xml:space="preserve"> </w:t>
      </w:r>
      <w:proofErr w:type="spellStart"/>
      <w:r w:rsidRPr="0095240F">
        <w:t>nenurodyta</w:t>
      </w:r>
      <w:proofErr w:type="spellEnd"/>
      <w:r w:rsidRPr="0095240F">
        <w:t xml:space="preserve"> </w:t>
      </w:r>
      <w:proofErr w:type="spellStart"/>
      <w:r w:rsidRPr="0095240F">
        <w:t>kitaip</w:t>
      </w:r>
      <w:proofErr w:type="spellEnd"/>
      <w:r w:rsidRPr="0095240F">
        <w:t xml:space="preserve">, </w:t>
      </w:r>
      <w:proofErr w:type="spellStart"/>
      <w:r w:rsidRPr="0095240F">
        <w:t>pirmąja</w:t>
      </w:r>
      <w:proofErr w:type="spellEnd"/>
      <w:r w:rsidRPr="0095240F">
        <w:t xml:space="preserve"> </w:t>
      </w:r>
      <w:proofErr w:type="spellStart"/>
      <w:r w:rsidRPr="0095240F">
        <w:t>didžiąja</w:t>
      </w:r>
      <w:proofErr w:type="spellEnd"/>
      <w:r w:rsidRPr="0095240F">
        <w:t xml:space="preserve"> </w:t>
      </w:r>
      <w:proofErr w:type="spellStart"/>
      <w:r w:rsidRPr="0095240F">
        <w:t>raide</w:t>
      </w:r>
      <w:proofErr w:type="spellEnd"/>
      <w:r w:rsidRPr="0095240F">
        <w:t xml:space="preserve"> </w:t>
      </w:r>
      <w:proofErr w:type="spellStart"/>
      <w:r w:rsidRPr="0095240F">
        <w:t>rašomos</w:t>
      </w:r>
      <w:proofErr w:type="spellEnd"/>
      <w:r w:rsidRPr="0095240F">
        <w:t xml:space="preserve"> </w:t>
      </w:r>
      <w:proofErr w:type="spellStart"/>
      <w:r w:rsidRPr="0095240F">
        <w:t>sąvokos</w:t>
      </w:r>
      <w:proofErr w:type="spellEnd"/>
      <w:r w:rsidRPr="0095240F">
        <w:t xml:space="preserve"> </w:t>
      </w:r>
      <w:proofErr w:type="spellStart"/>
      <w:r w:rsidRPr="0095240F">
        <w:t>turi</w:t>
      </w:r>
      <w:proofErr w:type="spellEnd"/>
      <w:r w:rsidRPr="0095240F">
        <w:t xml:space="preserve"> </w:t>
      </w:r>
      <w:proofErr w:type="spellStart"/>
      <w:r w:rsidRPr="0095240F">
        <w:t>reikšmes</w:t>
      </w:r>
      <w:proofErr w:type="spellEnd"/>
      <w:r w:rsidRPr="0095240F">
        <w:t xml:space="preserve">, </w:t>
      </w:r>
      <w:proofErr w:type="spellStart"/>
      <w:r w:rsidRPr="0095240F">
        <w:t>nurodytas</w:t>
      </w:r>
      <w:proofErr w:type="spellEnd"/>
      <w:r w:rsidRPr="0095240F">
        <w:t xml:space="preserve"> </w:t>
      </w:r>
      <w:proofErr w:type="spellStart"/>
      <w:r w:rsidRPr="0095240F">
        <w:t>žemiau</w:t>
      </w:r>
      <w:proofErr w:type="spellEnd"/>
      <w:r w:rsidRPr="0095240F">
        <w:t>:</w:t>
      </w:r>
    </w:p>
    <w:p w14:paraId="06D97702" w14:textId="2DD6C1D7" w:rsidR="0095240F" w:rsidRPr="0095240F" w:rsidRDefault="0095240F" w:rsidP="00C41CD1">
      <w:pPr>
        <w:jc w:val="both"/>
      </w:pPr>
      <w:r w:rsidRPr="0095240F">
        <w:t xml:space="preserve">    ADA </w:t>
      </w:r>
      <w:proofErr w:type="spellStart"/>
      <w:r w:rsidRPr="0095240F">
        <w:t>teisės</w:t>
      </w:r>
      <w:proofErr w:type="spellEnd"/>
      <w:r w:rsidRPr="0095240F">
        <w:t xml:space="preserve"> </w:t>
      </w:r>
      <w:proofErr w:type="spellStart"/>
      <w:r w:rsidRPr="0095240F">
        <w:t>aktai</w:t>
      </w:r>
      <w:proofErr w:type="spellEnd"/>
      <w:r>
        <w:t xml:space="preserve">: </w:t>
      </w:r>
      <w:proofErr w:type="spellStart"/>
      <w:r>
        <w:t>v</w:t>
      </w:r>
      <w:r w:rsidRPr="0095240F">
        <w:t>isi</w:t>
      </w:r>
      <w:proofErr w:type="spellEnd"/>
      <w:r w:rsidRPr="0095240F">
        <w:t xml:space="preserve"> </w:t>
      </w:r>
      <w:proofErr w:type="spellStart"/>
      <w:r w:rsidRPr="0095240F">
        <w:t>galiojantys</w:t>
      </w:r>
      <w:proofErr w:type="spellEnd"/>
      <w:r w:rsidRPr="0095240F">
        <w:t xml:space="preserve"> </w:t>
      </w:r>
      <w:proofErr w:type="spellStart"/>
      <w:r w:rsidRPr="0095240F">
        <w:t>tarptautiniai</w:t>
      </w:r>
      <w:proofErr w:type="spellEnd"/>
      <w:r w:rsidRPr="0095240F">
        <w:t xml:space="preserve">, Europos </w:t>
      </w:r>
      <w:proofErr w:type="spellStart"/>
      <w:r w:rsidRPr="0095240F">
        <w:t>Sąjungos</w:t>
      </w:r>
      <w:proofErr w:type="spellEnd"/>
      <w:r w:rsidRPr="0095240F">
        <w:t xml:space="preserve"> </w:t>
      </w:r>
      <w:proofErr w:type="spellStart"/>
      <w:r w:rsidRPr="0095240F">
        <w:t>ir</w:t>
      </w:r>
      <w:proofErr w:type="spellEnd"/>
      <w:r w:rsidRPr="0095240F">
        <w:t xml:space="preserve"> Lietuvos </w:t>
      </w:r>
      <w:proofErr w:type="spellStart"/>
      <w:r w:rsidRPr="0095240F">
        <w:t>Respublikos</w:t>
      </w:r>
      <w:proofErr w:type="spellEnd"/>
      <w:r w:rsidRPr="0095240F">
        <w:t xml:space="preserve"> </w:t>
      </w:r>
      <w:proofErr w:type="spellStart"/>
      <w:r w:rsidRPr="0095240F">
        <w:t>teisės</w:t>
      </w:r>
      <w:proofErr w:type="spellEnd"/>
      <w:r w:rsidRPr="0095240F">
        <w:t xml:space="preserve"> </w:t>
      </w:r>
      <w:proofErr w:type="spellStart"/>
      <w:r w:rsidRPr="0095240F">
        <w:t>aktai</w:t>
      </w:r>
      <w:proofErr w:type="spellEnd"/>
      <w:r w:rsidRPr="0095240F">
        <w:t xml:space="preserve">, </w:t>
      </w:r>
      <w:proofErr w:type="spellStart"/>
      <w:r w:rsidRPr="0095240F">
        <w:t>administraciniai</w:t>
      </w:r>
      <w:proofErr w:type="spellEnd"/>
      <w:r w:rsidRPr="0095240F">
        <w:t xml:space="preserve"> </w:t>
      </w:r>
      <w:proofErr w:type="spellStart"/>
      <w:r w:rsidRPr="0095240F">
        <w:t>sprendimai</w:t>
      </w:r>
      <w:proofErr w:type="spellEnd"/>
      <w:r w:rsidRPr="0095240F">
        <w:t xml:space="preserve">, </w:t>
      </w:r>
      <w:proofErr w:type="spellStart"/>
      <w:r w:rsidRPr="0095240F">
        <w:t>iš</w:t>
      </w:r>
      <w:proofErr w:type="spellEnd"/>
      <w:r w:rsidRPr="0095240F">
        <w:t xml:space="preserve"> </w:t>
      </w:r>
      <w:proofErr w:type="spellStart"/>
      <w:r w:rsidRPr="0095240F">
        <w:t>teismų</w:t>
      </w:r>
      <w:proofErr w:type="spellEnd"/>
      <w:r w:rsidRPr="0095240F">
        <w:t xml:space="preserve"> </w:t>
      </w:r>
      <w:proofErr w:type="spellStart"/>
      <w:r w:rsidRPr="0095240F">
        <w:t>praktikos</w:t>
      </w:r>
      <w:proofErr w:type="spellEnd"/>
      <w:r w:rsidRPr="0095240F">
        <w:t xml:space="preserve"> </w:t>
      </w:r>
      <w:proofErr w:type="spellStart"/>
      <w:r w:rsidRPr="0095240F">
        <w:t>kylantys</w:t>
      </w:r>
      <w:proofErr w:type="spellEnd"/>
      <w:r w:rsidRPr="0095240F">
        <w:t xml:space="preserve"> </w:t>
      </w:r>
      <w:proofErr w:type="spellStart"/>
      <w:r w:rsidRPr="0095240F">
        <w:t>reikalavimai</w:t>
      </w:r>
      <w:proofErr w:type="spellEnd"/>
      <w:r w:rsidRPr="0095240F">
        <w:t xml:space="preserve">, </w:t>
      </w:r>
      <w:proofErr w:type="spellStart"/>
      <w:r w:rsidRPr="0095240F">
        <w:t>nustatantys</w:t>
      </w:r>
      <w:proofErr w:type="spellEnd"/>
      <w:r w:rsidRPr="0095240F">
        <w:t xml:space="preserve"> </w:t>
      </w:r>
      <w:proofErr w:type="spellStart"/>
      <w:r w:rsidRPr="0095240F">
        <w:t>taisykles</w:t>
      </w:r>
      <w:proofErr w:type="spellEnd"/>
      <w:r w:rsidRPr="0095240F">
        <w:t xml:space="preserve"> </w:t>
      </w:r>
      <w:proofErr w:type="spellStart"/>
      <w:r w:rsidRPr="0095240F">
        <w:t>ir</w:t>
      </w:r>
      <w:proofErr w:type="spellEnd"/>
      <w:r w:rsidRPr="0095240F">
        <w:t>/</w:t>
      </w:r>
      <w:proofErr w:type="spellStart"/>
      <w:r w:rsidRPr="0095240F">
        <w:t>ar</w:t>
      </w:r>
      <w:proofErr w:type="spellEnd"/>
      <w:r w:rsidRPr="0095240F">
        <w:t xml:space="preserve"> </w:t>
      </w:r>
      <w:proofErr w:type="spellStart"/>
      <w:r w:rsidRPr="0095240F">
        <w:t>reikalavimus</w:t>
      </w:r>
      <w:proofErr w:type="spellEnd"/>
      <w:r w:rsidRPr="0095240F">
        <w:t xml:space="preserve"> </w:t>
      </w:r>
      <w:proofErr w:type="spellStart"/>
      <w:r w:rsidRPr="0095240F">
        <w:t>asmens</w:t>
      </w:r>
      <w:proofErr w:type="spellEnd"/>
      <w:r w:rsidRPr="0095240F">
        <w:t xml:space="preserve"> </w:t>
      </w:r>
      <w:proofErr w:type="spellStart"/>
      <w:r w:rsidRPr="0095240F">
        <w:t>duomenų</w:t>
      </w:r>
      <w:proofErr w:type="spellEnd"/>
      <w:r w:rsidRPr="0095240F">
        <w:t xml:space="preserve"> </w:t>
      </w:r>
      <w:proofErr w:type="spellStart"/>
      <w:r w:rsidRPr="0095240F">
        <w:t>tvarkymui</w:t>
      </w:r>
      <w:proofErr w:type="spellEnd"/>
      <w:r w:rsidRPr="0095240F">
        <w:t xml:space="preserve">, </w:t>
      </w:r>
      <w:proofErr w:type="spellStart"/>
      <w:r w:rsidRPr="0095240F">
        <w:t>įskaitant</w:t>
      </w:r>
      <w:proofErr w:type="spellEnd"/>
      <w:r w:rsidRPr="0095240F">
        <w:t xml:space="preserve">, bet </w:t>
      </w:r>
      <w:proofErr w:type="spellStart"/>
      <w:r w:rsidRPr="0095240F">
        <w:t>neapsiribojant</w:t>
      </w:r>
      <w:proofErr w:type="spellEnd"/>
      <w:r w:rsidRPr="0095240F">
        <w:t xml:space="preserve"> </w:t>
      </w:r>
      <w:proofErr w:type="spellStart"/>
      <w:r w:rsidRPr="0095240F">
        <w:t>Bendruoju</w:t>
      </w:r>
      <w:proofErr w:type="spellEnd"/>
      <w:r w:rsidRPr="0095240F">
        <w:t xml:space="preserve"> </w:t>
      </w:r>
      <w:proofErr w:type="spellStart"/>
      <w:r w:rsidRPr="0095240F">
        <w:t>duomenų</w:t>
      </w:r>
      <w:proofErr w:type="spellEnd"/>
      <w:r w:rsidRPr="0095240F">
        <w:t xml:space="preserve"> </w:t>
      </w:r>
      <w:proofErr w:type="spellStart"/>
      <w:r w:rsidRPr="0095240F">
        <w:t>apsaugos</w:t>
      </w:r>
      <w:proofErr w:type="spellEnd"/>
      <w:r w:rsidRPr="0095240F">
        <w:t xml:space="preserve"> </w:t>
      </w:r>
      <w:proofErr w:type="spellStart"/>
      <w:r w:rsidRPr="0095240F">
        <w:t>reglamentu</w:t>
      </w:r>
      <w:proofErr w:type="spellEnd"/>
      <w:r w:rsidRPr="0095240F">
        <w:t xml:space="preserve">, Darbo </w:t>
      </w:r>
      <w:proofErr w:type="spellStart"/>
      <w:r w:rsidRPr="0095240F">
        <w:t>kodeksu</w:t>
      </w:r>
      <w:proofErr w:type="spellEnd"/>
      <w:r w:rsidRPr="0095240F">
        <w:t xml:space="preserve">, </w:t>
      </w:r>
      <w:proofErr w:type="spellStart"/>
      <w:r w:rsidRPr="0095240F">
        <w:t>Asmens</w:t>
      </w:r>
      <w:proofErr w:type="spellEnd"/>
      <w:r w:rsidRPr="0095240F">
        <w:t xml:space="preserve"> </w:t>
      </w:r>
      <w:proofErr w:type="spellStart"/>
      <w:r w:rsidRPr="0095240F">
        <w:t>duomenų</w:t>
      </w:r>
      <w:proofErr w:type="spellEnd"/>
      <w:r w:rsidRPr="0095240F">
        <w:t xml:space="preserve"> </w:t>
      </w:r>
      <w:proofErr w:type="spellStart"/>
      <w:r w:rsidRPr="0095240F">
        <w:t>teisinės</w:t>
      </w:r>
      <w:proofErr w:type="spellEnd"/>
      <w:r w:rsidRPr="0095240F">
        <w:t xml:space="preserve"> </w:t>
      </w:r>
      <w:proofErr w:type="spellStart"/>
      <w:r w:rsidRPr="0095240F">
        <w:t>apsaugos</w:t>
      </w:r>
      <w:proofErr w:type="spellEnd"/>
      <w:r w:rsidRPr="0095240F">
        <w:t xml:space="preserve"> </w:t>
      </w:r>
      <w:proofErr w:type="spellStart"/>
      <w:r w:rsidRPr="0095240F">
        <w:t>įstatymu</w:t>
      </w:r>
      <w:proofErr w:type="spellEnd"/>
      <w:r w:rsidRPr="0095240F">
        <w:t xml:space="preserve">, </w:t>
      </w:r>
      <w:proofErr w:type="spellStart"/>
      <w:r w:rsidRPr="0095240F">
        <w:t>Elektroninių</w:t>
      </w:r>
      <w:proofErr w:type="spellEnd"/>
      <w:r w:rsidRPr="0095240F">
        <w:t xml:space="preserve"> </w:t>
      </w:r>
      <w:proofErr w:type="spellStart"/>
      <w:r w:rsidRPr="0095240F">
        <w:t>ryšių</w:t>
      </w:r>
      <w:proofErr w:type="spellEnd"/>
      <w:r w:rsidRPr="0095240F">
        <w:t xml:space="preserve"> </w:t>
      </w:r>
      <w:proofErr w:type="spellStart"/>
      <w:r w:rsidRPr="0095240F">
        <w:t>įstatymu</w:t>
      </w:r>
      <w:proofErr w:type="spellEnd"/>
      <w:r w:rsidRPr="0095240F">
        <w:t>.</w:t>
      </w:r>
    </w:p>
    <w:p w14:paraId="6B97DC72" w14:textId="2AD6EBF9" w:rsidR="0095240F" w:rsidRPr="0095240F" w:rsidRDefault="0095240F" w:rsidP="00C41CD1">
      <w:pPr>
        <w:jc w:val="both"/>
      </w:pPr>
      <w:r w:rsidRPr="0095240F">
        <w:t xml:space="preserve">    </w:t>
      </w:r>
      <w:proofErr w:type="spellStart"/>
      <w:r w:rsidRPr="0095240F">
        <w:t>Asmuo</w:t>
      </w:r>
      <w:proofErr w:type="spellEnd"/>
      <w:r>
        <w:t>:</w:t>
      </w:r>
      <w:r w:rsidRPr="0095240F">
        <w:t xml:space="preserve"> </w:t>
      </w:r>
      <w:proofErr w:type="spellStart"/>
      <w:r>
        <w:t>ž</w:t>
      </w:r>
      <w:r w:rsidRPr="0095240F">
        <w:t>mogus</w:t>
      </w:r>
      <w:proofErr w:type="spellEnd"/>
      <w:r w:rsidRPr="0095240F">
        <w:t xml:space="preserve"> (</w:t>
      </w:r>
      <w:proofErr w:type="spellStart"/>
      <w:r w:rsidRPr="0095240F">
        <w:t>fizinis</w:t>
      </w:r>
      <w:proofErr w:type="spellEnd"/>
      <w:r w:rsidRPr="0095240F">
        <w:t xml:space="preserve"> </w:t>
      </w:r>
      <w:proofErr w:type="spellStart"/>
      <w:r w:rsidRPr="0095240F">
        <w:t>asmuo</w:t>
      </w:r>
      <w:proofErr w:type="spellEnd"/>
      <w:r w:rsidRPr="0095240F">
        <w:t xml:space="preserve">), </w:t>
      </w:r>
      <w:proofErr w:type="spellStart"/>
      <w:r w:rsidRPr="0095240F">
        <w:t>kurio</w:t>
      </w:r>
      <w:proofErr w:type="spellEnd"/>
      <w:r w:rsidRPr="0095240F">
        <w:t xml:space="preserve"> </w:t>
      </w:r>
      <w:proofErr w:type="spellStart"/>
      <w:r w:rsidRPr="0095240F">
        <w:t>asmens</w:t>
      </w:r>
      <w:proofErr w:type="spellEnd"/>
      <w:r w:rsidRPr="0095240F">
        <w:t xml:space="preserve"> </w:t>
      </w:r>
      <w:proofErr w:type="spellStart"/>
      <w:r w:rsidRPr="0095240F">
        <w:t>duomenys</w:t>
      </w:r>
      <w:proofErr w:type="spellEnd"/>
      <w:r w:rsidRPr="0095240F">
        <w:t xml:space="preserve"> </w:t>
      </w:r>
      <w:proofErr w:type="spellStart"/>
      <w:r w:rsidRPr="0095240F">
        <w:t>renkami</w:t>
      </w:r>
      <w:proofErr w:type="spellEnd"/>
      <w:r w:rsidRPr="0095240F">
        <w:t xml:space="preserve">, </w:t>
      </w:r>
      <w:proofErr w:type="spellStart"/>
      <w:r w:rsidRPr="0095240F">
        <w:t>naudojami</w:t>
      </w:r>
      <w:proofErr w:type="spellEnd"/>
      <w:r w:rsidRPr="0095240F">
        <w:t xml:space="preserve"> </w:t>
      </w:r>
      <w:proofErr w:type="spellStart"/>
      <w:r w:rsidRPr="0095240F">
        <w:t>ir</w:t>
      </w:r>
      <w:proofErr w:type="spellEnd"/>
      <w:r w:rsidRPr="0095240F">
        <w:t xml:space="preserve"> </w:t>
      </w:r>
      <w:proofErr w:type="spellStart"/>
      <w:r w:rsidRPr="0095240F">
        <w:t>saugojami</w:t>
      </w:r>
      <w:proofErr w:type="spellEnd"/>
      <w:r w:rsidRPr="0095240F">
        <w:t xml:space="preserve"> </w:t>
      </w:r>
      <w:proofErr w:type="spellStart"/>
      <w:r w:rsidRPr="0095240F">
        <w:t>Bendrovėje</w:t>
      </w:r>
      <w:proofErr w:type="spellEnd"/>
      <w:r w:rsidRPr="0095240F">
        <w:t xml:space="preserve"> </w:t>
      </w:r>
      <w:proofErr w:type="spellStart"/>
      <w:r w:rsidRPr="0095240F">
        <w:t>ir</w:t>
      </w:r>
      <w:proofErr w:type="spellEnd"/>
      <w:r w:rsidRPr="0095240F">
        <w:t xml:space="preserve"> </w:t>
      </w:r>
      <w:proofErr w:type="spellStart"/>
      <w:r w:rsidRPr="0095240F">
        <w:t>kurio</w:t>
      </w:r>
      <w:proofErr w:type="spellEnd"/>
      <w:r w:rsidRPr="0095240F">
        <w:t xml:space="preserve"> </w:t>
      </w:r>
      <w:proofErr w:type="spellStart"/>
      <w:r w:rsidRPr="0095240F">
        <w:t>tapatybę</w:t>
      </w:r>
      <w:proofErr w:type="spellEnd"/>
      <w:r w:rsidRPr="0095240F">
        <w:t xml:space="preserve"> </w:t>
      </w:r>
      <w:proofErr w:type="spellStart"/>
      <w:r w:rsidRPr="0095240F">
        <w:t>galima</w:t>
      </w:r>
      <w:proofErr w:type="spellEnd"/>
      <w:r w:rsidRPr="0095240F">
        <w:t xml:space="preserve"> </w:t>
      </w:r>
      <w:proofErr w:type="spellStart"/>
      <w:r w:rsidRPr="0095240F">
        <w:t>nustatyti</w:t>
      </w:r>
      <w:proofErr w:type="spellEnd"/>
      <w:r w:rsidRPr="0095240F">
        <w:t xml:space="preserve">, </w:t>
      </w:r>
      <w:proofErr w:type="spellStart"/>
      <w:r w:rsidRPr="0095240F">
        <w:t>įskaitant</w:t>
      </w:r>
      <w:proofErr w:type="spellEnd"/>
      <w:r w:rsidRPr="0095240F">
        <w:t xml:space="preserve"> bet </w:t>
      </w:r>
      <w:proofErr w:type="spellStart"/>
      <w:r w:rsidRPr="0095240F">
        <w:t>neapsiribojant</w:t>
      </w:r>
      <w:proofErr w:type="spellEnd"/>
      <w:r w:rsidRPr="0095240F">
        <w:t xml:space="preserve"> </w:t>
      </w:r>
      <w:proofErr w:type="spellStart"/>
      <w:r w:rsidRPr="0095240F">
        <w:t>Darbuotojais</w:t>
      </w:r>
      <w:proofErr w:type="spellEnd"/>
      <w:r w:rsidRPr="0095240F">
        <w:t xml:space="preserve">. ADA </w:t>
      </w:r>
      <w:proofErr w:type="spellStart"/>
      <w:r w:rsidRPr="0095240F">
        <w:t>teisės</w:t>
      </w:r>
      <w:proofErr w:type="spellEnd"/>
      <w:r w:rsidRPr="0095240F">
        <w:t xml:space="preserve"> </w:t>
      </w:r>
      <w:proofErr w:type="spellStart"/>
      <w:r w:rsidRPr="0095240F">
        <w:t>aktuose</w:t>
      </w:r>
      <w:proofErr w:type="spellEnd"/>
      <w:r w:rsidRPr="0095240F">
        <w:t xml:space="preserve"> </w:t>
      </w:r>
      <w:proofErr w:type="spellStart"/>
      <w:r w:rsidRPr="0095240F">
        <w:t>apibrėžiamas</w:t>
      </w:r>
      <w:proofErr w:type="spellEnd"/>
      <w:r w:rsidRPr="0095240F">
        <w:t xml:space="preserve"> </w:t>
      </w:r>
      <w:proofErr w:type="spellStart"/>
      <w:r w:rsidRPr="0095240F">
        <w:t>kaip</w:t>
      </w:r>
      <w:proofErr w:type="spellEnd"/>
      <w:r w:rsidRPr="0095240F">
        <w:t xml:space="preserve"> </w:t>
      </w:r>
      <w:proofErr w:type="spellStart"/>
      <w:r w:rsidRPr="0095240F">
        <w:t>duomenų</w:t>
      </w:r>
      <w:proofErr w:type="spellEnd"/>
      <w:r w:rsidRPr="0095240F">
        <w:t xml:space="preserve"> </w:t>
      </w:r>
      <w:proofErr w:type="spellStart"/>
      <w:r w:rsidRPr="0095240F">
        <w:t>subjektas</w:t>
      </w:r>
      <w:proofErr w:type="spellEnd"/>
      <w:r w:rsidRPr="0095240F">
        <w:t>.</w:t>
      </w:r>
    </w:p>
    <w:p w14:paraId="414A519E" w14:textId="5678910C" w:rsidR="0095240F" w:rsidRPr="0095240F" w:rsidRDefault="0095240F" w:rsidP="00C41CD1">
      <w:pPr>
        <w:jc w:val="both"/>
        <w:rPr>
          <w:lang w:val="de-DE"/>
        </w:rPr>
      </w:pPr>
      <w:r w:rsidRPr="0095240F">
        <w:t xml:space="preserve">    </w:t>
      </w:r>
      <w:proofErr w:type="spellStart"/>
      <w:r w:rsidRPr="0095240F">
        <w:t>Duomenys</w:t>
      </w:r>
      <w:proofErr w:type="spellEnd"/>
      <w:r>
        <w:t>: b</w:t>
      </w:r>
      <w:r w:rsidRPr="0095240F">
        <w:t xml:space="preserve">et </w:t>
      </w:r>
      <w:proofErr w:type="spellStart"/>
      <w:r w:rsidRPr="0095240F">
        <w:t>kokia</w:t>
      </w:r>
      <w:proofErr w:type="spellEnd"/>
      <w:r w:rsidRPr="0095240F">
        <w:t xml:space="preserve"> </w:t>
      </w:r>
      <w:proofErr w:type="spellStart"/>
      <w:r w:rsidRPr="0095240F">
        <w:t>informacija</w:t>
      </w:r>
      <w:proofErr w:type="spellEnd"/>
      <w:r w:rsidRPr="0095240F">
        <w:t xml:space="preserve">, </w:t>
      </w:r>
      <w:proofErr w:type="spellStart"/>
      <w:r w:rsidRPr="0095240F">
        <w:t>susijusi</w:t>
      </w:r>
      <w:proofErr w:type="spellEnd"/>
      <w:r w:rsidRPr="0095240F">
        <w:t xml:space="preserve"> </w:t>
      </w:r>
      <w:proofErr w:type="spellStart"/>
      <w:r w:rsidRPr="0095240F">
        <w:t>su</w:t>
      </w:r>
      <w:proofErr w:type="spellEnd"/>
      <w:r w:rsidRPr="0095240F">
        <w:t xml:space="preserve"> </w:t>
      </w:r>
      <w:proofErr w:type="spellStart"/>
      <w:r w:rsidRPr="0095240F">
        <w:t>Asmeniu</w:t>
      </w:r>
      <w:proofErr w:type="spellEnd"/>
      <w:r w:rsidRPr="0095240F">
        <w:t xml:space="preserve">, </w:t>
      </w:r>
      <w:proofErr w:type="spellStart"/>
      <w:r w:rsidRPr="0095240F">
        <w:t>renkama</w:t>
      </w:r>
      <w:proofErr w:type="spellEnd"/>
      <w:r w:rsidRPr="0095240F">
        <w:t xml:space="preserve">, </w:t>
      </w:r>
      <w:proofErr w:type="spellStart"/>
      <w:r w:rsidRPr="0095240F">
        <w:t>naudojama</w:t>
      </w:r>
      <w:proofErr w:type="spellEnd"/>
      <w:r w:rsidRPr="0095240F">
        <w:t xml:space="preserve"> </w:t>
      </w:r>
      <w:proofErr w:type="spellStart"/>
      <w:r w:rsidRPr="0095240F">
        <w:t>ar</w:t>
      </w:r>
      <w:proofErr w:type="spellEnd"/>
      <w:r w:rsidRPr="0095240F">
        <w:t xml:space="preserve"> </w:t>
      </w:r>
      <w:proofErr w:type="spellStart"/>
      <w:r w:rsidRPr="0095240F">
        <w:t>saugoma</w:t>
      </w:r>
      <w:proofErr w:type="spellEnd"/>
      <w:r w:rsidRPr="0095240F">
        <w:t xml:space="preserve"> </w:t>
      </w:r>
      <w:proofErr w:type="spellStart"/>
      <w:r w:rsidRPr="0095240F">
        <w:t>Bendrovėje</w:t>
      </w:r>
      <w:proofErr w:type="spellEnd"/>
      <w:r w:rsidRPr="0095240F">
        <w:t xml:space="preserve">.  </w:t>
      </w:r>
      <w:r w:rsidRPr="0095240F">
        <w:rPr>
          <w:lang w:val="de-DE"/>
        </w:rPr>
        <w:t>ADA teisės aktuose apibrėžiama kaip asmens duomenys.</w:t>
      </w:r>
    </w:p>
    <w:p w14:paraId="5B29FA15" w14:textId="1F80CF27" w:rsidR="0095240F" w:rsidRPr="0095240F" w:rsidRDefault="0095240F" w:rsidP="00C41CD1">
      <w:pPr>
        <w:jc w:val="both"/>
        <w:rPr>
          <w:lang w:val="de-DE"/>
        </w:rPr>
      </w:pPr>
      <w:r w:rsidRPr="0095240F">
        <w:rPr>
          <w:lang w:val="de-DE"/>
        </w:rPr>
        <w:t xml:space="preserve">    Asmens prašymas</w:t>
      </w:r>
      <w:r>
        <w:rPr>
          <w:lang w:val="de-DE"/>
        </w:rPr>
        <w:t>: b</w:t>
      </w:r>
      <w:r w:rsidRPr="0095240F">
        <w:rPr>
          <w:lang w:val="de-DE"/>
        </w:rPr>
        <w:t>et kuris iš žemiau nurodytų:</w:t>
      </w:r>
    </w:p>
    <w:p w14:paraId="51FDBE26" w14:textId="14B8D058" w:rsidR="0095240F" w:rsidRPr="0095240F" w:rsidRDefault="0014620B" w:rsidP="00C41CD1">
      <w:pPr>
        <w:jc w:val="both"/>
      </w:pPr>
      <w:r>
        <w:t xml:space="preserve">    a)  </w:t>
      </w:r>
      <w:proofErr w:type="spellStart"/>
      <w:r w:rsidR="0095240F" w:rsidRPr="0095240F">
        <w:t>prašymas</w:t>
      </w:r>
      <w:proofErr w:type="spellEnd"/>
      <w:r w:rsidR="0095240F" w:rsidRPr="0095240F">
        <w:t xml:space="preserve"> </w:t>
      </w:r>
      <w:proofErr w:type="spellStart"/>
      <w:r w:rsidR="0095240F" w:rsidRPr="0095240F">
        <w:t>susipažinti</w:t>
      </w:r>
      <w:proofErr w:type="spellEnd"/>
      <w:r w:rsidR="0095240F" w:rsidRPr="0095240F">
        <w:t xml:space="preserve"> </w:t>
      </w:r>
      <w:proofErr w:type="spellStart"/>
      <w:r w:rsidR="0095240F" w:rsidRPr="0095240F">
        <w:t>su</w:t>
      </w:r>
      <w:proofErr w:type="spellEnd"/>
      <w:r w:rsidR="0095240F" w:rsidRPr="0095240F">
        <w:t xml:space="preserve"> </w:t>
      </w:r>
      <w:proofErr w:type="spellStart"/>
      <w:r w:rsidR="0095240F" w:rsidRPr="0095240F">
        <w:t>Duomenimis</w:t>
      </w:r>
      <w:proofErr w:type="spellEnd"/>
      <w:r w:rsidR="0095240F" w:rsidRPr="0095240F">
        <w:t xml:space="preserve"> </w:t>
      </w:r>
      <w:proofErr w:type="spellStart"/>
      <w:r w:rsidR="0095240F" w:rsidRPr="0095240F">
        <w:t>apie</w:t>
      </w:r>
      <w:proofErr w:type="spellEnd"/>
      <w:r w:rsidR="0095240F">
        <w:t xml:space="preserve"> </w:t>
      </w:r>
      <w:proofErr w:type="spellStart"/>
      <w:r w:rsidR="0095240F">
        <w:t>a</w:t>
      </w:r>
      <w:r w:rsidR="0095240F">
        <w:t>smenį</w:t>
      </w:r>
      <w:proofErr w:type="spellEnd"/>
      <w:r w:rsidR="0095240F">
        <w:t>;</w:t>
      </w:r>
    </w:p>
    <w:p w14:paraId="2A6A1DED" w14:textId="4468BF3B" w:rsidR="0095240F" w:rsidRDefault="0095240F" w:rsidP="00C41CD1">
      <w:pPr>
        <w:jc w:val="both"/>
      </w:pPr>
      <w:r>
        <w:t xml:space="preserve">    b)  </w:t>
      </w:r>
      <w:proofErr w:type="spellStart"/>
      <w:r>
        <w:t>prašymas</w:t>
      </w:r>
      <w:proofErr w:type="spellEnd"/>
      <w:r>
        <w:t xml:space="preserve"> </w:t>
      </w:r>
      <w:proofErr w:type="spellStart"/>
      <w:r>
        <w:t>ištaisyti</w:t>
      </w:r>
      <w:proofErr w:type="spellEnd"/>
      <w:r>
        <w:t xml:space="preserve"> </w:t>
      </w:r>
      <w:proofErr w:type="spellStart"/>
      <w:r>
        <w:t>netikslius</w:t>
      </w:r>
      <w:proofErr w:type="spellEnd"/>
      <w:r>
        <w:t xml:space="preserve"> </w:t>
      </w:r>
      <w:proofErr w:type="spellStart"/>
      <w:r>
        <w:t>Asmen</w:t>
      </w:r>
      <w:r>
        <w:t>s</w:t>
      </w:r>
      <w:proofErr w:type="spellEnd"/>
      <w:r>
        <w:t xml:space="preserve"> </w:t>
      </w:r>
      <w:proofErr w:type="spellStart"/>
      <w:r>
        <w:t>d</w:t>
      </w:r>
      <w:r>
        <w:t>uomenis</w:t>
      </w:r>
      <w:proofErr w:type="spellEnd"/>
      <w:r>
        <w:t>;</w:t>
      </w:r>
    </w:p>
    <w:p w14:paraId="2EB103B7" w14:textId="73807E3B" w:rsidR="0095240F" w:rsidRDefault="0095240F" w:rsidP="00C41CD1">
      <w:pPr>
        <w:jc w:val="both"/>
      </w:pPr>
      <w:r>
        <w:t xml:space="preserve">    </w:t>
      </w:r>
      <w:r>
        <w:t xml:space="preserve">c) </w:t>
      </w:r>
      <w:r w:rsidR="0014620B">
        <w:t xml:space="preserve"> </w:t>
      </w:r>
      <w:proofErr w:type="spellStart"/>
      <w:r>
        <w:t>prašymas</w:t>
      </w:r>
      <w:proofErr w:type="spellEnd"/>
      <w:r>
        <w:t xml:space="preserve"> </w:t>
      </w:r>
      <w:proofErr w:type="spellStart"/>
      <w:r>
        <w:t>ištrinti</w:t>
      </w:r>
      <w:proofErr w:type="spellEnd"/>
      <w:r>
        <w:t xml:space="preserve"> </w:t>
      </w:r>
      <w:proofErr w:type="spellStart"/>
      <w:r>
        <w:t>Duomenis</w:t>
      </w:r>
      <w:proofErr w:type="spellEnd"/>
      <w:r>
        <w:t xml:space="preserve"> </w:t>
      </w:r>
      <w:proofErr w:type="spellStart"/>
      <w:r>
        <w:t>apie</w:t>
      </w:r>
      <w:proofErr w:type="spellEnd"/>
      <w:r>
        <w:t xml:space="preserve"> </w:t>
      </w:r>
      <w:proofErr w:type="spellStart"/>
      <w:r>
        <w:t>Asmenį</w:t>
      </w:r>
      <w:proofErr w:type="spellEnd"/>
      <w:r>
        <w:t>;</w:t>
      </w:r>
    </w:p>
    <w:p w14:paraId="47281E98" w14:textId="23779B77" w:rsidR="0095240F" w:rsidRDefault="0095240F" w:rsidP="00C41CD1">
      <w:pPr>
        <w:jc w:val="both"/>
      </w:pPr>
      <w:r>
        <w:t xml:space="preserve">    d) </w:t>
      </w:r>
      <w:r w:rsidR="0014620B">
        <w:t xml:space="preserve"> </w:t>
      </w:r>
      <w:proofErr w:type="spellStart"/>
      <w:r>
        <w:t>prašymas</w:t>
      </w:r>
      <w:proofErr w:type="spellEnd"/>
      <w:r>
        <w:t xml:space="preserve"> </w:t>
      </w:r>
      <w:proofErr w:type="spellStart"/>
      <w:r>
        <w:t>apriboti</w:t>
      </w:r>
      <w:proofErr w:type="spellEnd"/>
      <w:r>
        <w:t xml:space="preserve"> </w:t>
      </w:r>
      <w:proofErr w:type="spellStart"/>
      <w:r>
        <w:t>Duomenų</w:t>
      </w:r>
      <w:proofErr w:type="spellEnd"/>
      <w:r>
        <w:t xml:space="preserve"> </w:t>
      </w:r>
      <w:proofErr w:type="spellStart"/>
      <w:r>
        <w:t>apie</w:t>
      </w:r>
      <w:proofErr w:type="spellEnd"/>
      <w:r>
        <w:t xml:space="preserve"> </w:t>
      </w:r>
      <w:proofErr w:type="spellStart"/>
      <w:r>
        <w:t>Asme</w:t>
      </w:r>
      <w:r>
        <w:t>nį</w:t>
      </w:r>
      <w:proofErr w:type="spellEnd"/>
      <w:r>
        <w:t xml:space="preserve"> </w:t>
      </w:r>
      <w:proofErr w:type="spellStart"/>
      <w:r>
        <w:t>naudojimą</w:t>
      </w:r>
      <w:proofErr w:type="spellEnd"/>
      <w:r>
        <w:t xml:space="preserve"> </w:t>
      </w:r>
      <w:proofErr w:type="spellStart"/>
      <w:r>
        <w:t>ar</w:t>
      </w:r>
      <w:proofErr w:type="spellEnd"/>
      <w:r>
        <w:t xml:space="preserve"> </w:t>
      </w:r>
      <w:proofErr w:type="spellStart"/>
      <w:r>
        <w:t>trynimą</w:t>
      </w:r>
      <w:proofErr w:type="spellEnd"/>
      <w:r>
        <w:t>;</w:t>
      </w:r>
    </w:p>
    <w:p w14:paraId="11260A0E" w14:textId="3E93EBCA" w:rsidR="0095240F" w:rsidRDefault="0095240F" w:rsidP="00C41CD1">
      <w:pPr>
        <w:jc w:val="both"/>
        <w:rPr>
          <w:lang w:val="de-DE"/>
        </w:rPr>
      </w:pPr>
      <w:r w:rsidRPr="0014620B">
        <w:rPr>
          <w:lang w:val="de-DE"/>
        </w:rPr>
        <w:t xml:space="preserve">    </w:t>
      </w:r>
      <w:r>
        <w:rPr>
          <w:lang w:val="de-DE"/>
        </w:rPr>
        <w:t xml:space="preserve">e) </w:t>
      </w:r>
      <w:r w:rsidR="0014620B">
        <w:rPr>
          <w:lang w:val="de-DE"/>
        </w:rPr>
        <w:t xml:space="preserve"> </w:t>
      </w:r>
      <w:r w:rsidRPr="0095240F">
        <w:rPr>
          <w:lang w:val="de-DE"/>
        </w:rPr>
        <w:t>prašymas išeksportuoti Duomenis apie</w:t>
      </w:r>
      <w:r>
        <w:rPr>
          <w:lang w:val="de-DE"/>
        </w:rPr>
        <w:t xml:space="preserve"> Asmenį;</w:t>
      </w:r>
    </w:p>
    <w:p w14:paraId="278D9C94" w14:textId="6E9BCFDE" w:rsidR="0095240F" w:rsidRPr="0095240F" w:rsidRDefault="0095240F" w:rsidP="00C41CD1">
      <w:pPr>
        <w:jc w:val="both"/>
        <w:rPr>
          <w:lang w:val="de-DE"/>
        </w:rPr>
      </w:pPr>
      <w:r w:rsidRPr="0095240F">
        <w:rPr>
          <w:lang w:val="de-DE"/>
        </w:rPr>
        <w:t xml:space="preserve"> </w:t>
      </w:r>
      <w:r w:rsidR="0014620B">
        <w:rPr>
          <w:lang w:val="de-DE"/>
        </w:rPr>
        <w:t xml:space="preserve">   </w:t>
      </w:r>
      <w:r w:rsidRPr="0095240F">
        <w:rPr>
          <w:lang w:val="de-DE"/>
        </w:rPr>
        <w:t>f) prieštaravimas dėl Duomenų apie Asme</w:t>
      </w:r>
      <w:r>
        <w:rPr>
          <w:lang w:val="de-DE"/>
        </w:rPr>
        <w:t xml:space="preserve">nį </w:t>
      </w:r>
      <w:r w:rsidRPr="0095240F">
        <w:rPr>
          <w:lang w:val="de-DE"/>
        </w:rPr>
        <w:t>rinkimo, naudojimo ir saugojimo Įmonėje,</w:t>
      </w:r>
      <w:r w:rsidR="0014620B">
        <w:rPr>
          <w:lang w:val="de-DE"/>
        </w:rPr>
        <w:t xml:space="preserve"> </w:t>
      </w:r>
      <w:r w:rsidRPr="0095240F">
        <w:rPr>
          <w:lang w:val="de-DE"/>
        </w:rPr>
        <w:t>įskaitant</w:t>
      </w:r>
      <w:r w:rsidR="0014620B">
        <w:rPr>
          <w:lang w:val="de-DE"/>
        </w:rPr>
        <w:t xml:space="preserve"> </w:t>
      </w:r>
      <w:r w:rsidRPr="0095240F">
        <w:rPr>
          <w:lang w:val="de-DE"/>
        </w:rPr>
        <w:t>rinkodarinių pranešimų siuntimą;</w:t>
      </w:r>
    </w:p>
    <w:p w14:paraId="515B3DB7" w14:textId="28FAC66E" w:rsidR="008C1F46" w:rsidRDefault="008C1F46" w:rsidP="00C41CD1">
      <w:pPr>
        <w:jc w:val="both"/>
        <w:rPr>
          <w:lang w:val="de-DE"/>
        </w:rPr>
      </w:pPr>
      <w:r w:rsidRPr="008C1F46">
        <w:rPr>
          <w:lang w:val="de-DE"/>
        </w:rPr>
        <w:t xml:space="preserve">  </w:t>
      </w:r>
      <w:r w:rsidR="0014620B">
        <w:rPr>
          <w:lang w:val="de-DE"/>
        </w:rPr>
        <w:t xml:space="preserve">  </w:t>
      </w:r>
      <w:r w:rsidRPr="008C1F46">
        <w:rPr>
          <w:lang w:val="de-DE"/>
        </w:rPr>
        <w:t>g)  prieštaravimas dėl bet kokio automatini</w:t>
      </w:r>
      <w:r w:rsidRPr="008C1F46">
        <w:rPr>
          <w:lang w:val="de-DE"/>
        </w:rPr>
        <w:t xml:space="preserve">o </w:t>
      </w:r>
      <w:r w:rsidRPr="008C1F46">
        <w:rPr>
          <w:lang w:val="de-DE"/>
        </w:rPr>
        <w:t>sprendimo priėmimo dėl Asmens ar Asmens profiliavim</w:t>
      </w:r>
      <w:r w:rsidRPr="008C1F46">
        <w:rPr>
          <w:lang w:val="de-DE"/>
        </w:rPr>
        <w:t>o</w:t>
      </w:r>
      <w:r>
        <w:rPr>
          <w:lang w:val="de-DE"/>
        </w:rPr>
        <w:t xml:space="preserve"> </w:t>
      </w:r>
      <w:r w:rsidRPr="0095240F">
        <w:rPr>
          <w:lang w:val="de-DE"/>
        </w:rPr>
        <w:t>Įmonėje;</w:t>
      </w:r>
    </w:p>
    <w:p w14:paraId="274EC5D4" w14:textId="55ED360A" w:rsidR="008C1F46" w:rsidRPr="0095240F" w:rsidRDefault="008C1F46" w:rsidP="00C41CD1">
      <w:pPr>
        <w:jc w:val="both"/>
        <w:rPr>
          <w:lang w:val="de-DE"/>
        </w:rPr>
      </w:pPr>
      <w:r w:rsidRPr="0095240F">
        <w:rPr>
          <w:lang w:val="de-DE"/>
        </w:rPr>
        <w:t xml:space="preserve">  </w:t>
      </w:r>
      <w:r w:rsidR="0014620B">
        <w:rPr>
          <w:lang w:val="de-DE"/>
        </w:rPr>
        <w:t xml:space="preserve">  </w:t>
      </w:r>
      <w:r w:rsidRPr="0095240F">
        <w:rPr>
          <w:lang w:val="de-DE"/>
        </w:rPr>
        <w:t>h) bet kuris kitas prašymas ir (arba) skundas</w:t>
      </w:r>
      <w:r>
        <w:rPr>
          <w:lang w:val="de-DE"/>
        </w:rPr>
        <w:t xml:space="preserve"> </w:t>
      </w:r>
      <w:r w:rsidRPr="0095240F">
        <w:rPr>
          <w:lang w:val="de-DE"/>
        </w:rPr>
        <w:t>dėl bet kokio klausimo, susijusio su Duomenų apsauga</w:t>
      </w:r>
      <w:r>
        <w:rPr>
          <w:lang w:val="de-DE"/>
        </w:rPr>
        <w:t xml:space="preserve"> </w:t>
      </w:r>
      <w:r w:rsidRPr="0095240F">
        <w:rPr>
          <w:lang w:val="de-DE"/>
        </w:rPr>
        <w:t>Įmonėje.</w:t>
      </w:r>
    </w:p>
    <w:p w14:paraId="318774A8" w14:textId="7F860E23" w:rsidR="0095240F" w:rsidRPr="0095240F" w:rsidRDefault="0095240F" w:rsidP="00C41CD1">
      <w:pPr>
        <w:jc w:val="both"/>
        <w:rPr>
          <w:lang w:val="de-DE"/>
        </w:rPr>
      </w:pPr>
      <w:r w:rsidRPr="0095240F">
        <w:rPr>
          <w:lang w:val="de-DE"/>
        </w:rPr>
        <w:t xml:space="preserve"> </w:t>
      </w:r>
      <w:r w:rsidR="0014620B">
        <w:rPr>
          <w:lang w:val="de-DE"/>
        </w:rPr>
        <w:t xml:space="preserve">   </w:t>
      </w:r>
      <w:r w:rsidRPr="0095240F">
        <w:rPr>
          <w:lang w:val="de-DE"/>
        </w:rPr>
        <w:t>Asmenų prašymų valdymas</w:t>
      </w:r>
      <w:r w:rsidR="008C1F46">
        <w:rPr>
          <w:lang w:val="de-DE"/>
        </w:rPr>
        <w:t>:</w:t>
      </w:r>
      <w:r w:rsidRPr="0095240F">
        <w:rPr>
          <w:lang w:val="de-DE"/>
        </w:rPr>
        <w:t xml:space="preserve"> </w:t>
      </w:r>
      <w:r w:rsidR="008C1F46">
        <w:rPr>
          <w:lang w:val="de-DE"/>
        </w:rPr>
        <w:t>p</w:t>
      </w:r>
      <w:r w:rsidRPr="0095240F">
        <w:rPr>
          <w:lang w:val="de-DE"/>
        </w:rPr>
        <w:t>rocesas, kuriuo metu analizuojami, tiriami Bendrovėje gauti Asmens prašymai ir į juos atsakoma.</w:t>
      </w:r>
    </w:p>
    <w:p w14:paraId="379DCC40" w14:textId="016FDE9C" w:rsidR="0095240F" w:rsidRPr="0095240F" w:rsidRDefault="0095240F" w:rsidP="00C41CD1">
      <w:pPr>
        <w:jc w:val="both"/>
        <w:rPr>
          <w:lang w:val="de-DE"/>
        </w:rPr>
      </w:pPr>
      <w:r w:rsidRPr="0095240F">
        <w:rPr>
          <w:lang w:val="de-DE"/>
        </w:rPr>
        <w:lastRenderedPageBreak/>
        <w:t xml:space="preserve">    Bendrovė</w:t>
      </w:r>
      <w:r w:rsidR="008C1F46">
        <w:rPr>
          <w:lang w:val="de-DE"/>
        </w:rPr>
        <w:t>:</w:t>
      </w:r>
      <w:r w:rsidRPr="0095240F">
        <w:rPr>
          <w:lang w:val="de-DE"/>
        </w:rPr>
        <w:t xml:space="preserve"> Skin Olympus Clinic, UAB, atsakinga už Duomenų rinkimą, naudojimą ir saugojimą, ADA teisės aktų laikymąsi. ADA teisės aktuose apibrėžiama kaip duomenų valdytojas arba duomenų tvarkytojas, atsižvelgiant į konkrečių Duomenų tvarkymą savo arba savo klientų interesais.</w:t>
      </w:r>
    </w:p>
    <w:p w14:paraId="3BB174D0" w14:textId="348A6C7F" w:rsidR="0095240F" w:rsidRPr="0095240F" w:rsidRDefault="0095240F" w:rsidP="00C41CD1">
      <w:pPr>
        <w:jc w:val="both"/>
        <w:rPr>
          <w:lang w:val="de-DE"/>
        </w:rPr>
      </w:pPr>
      <w:r w:rsidRPr="0095240F">
        <w:rPr>
          <w:lang w:val="de-DE"/>
        </w:rPr>
        <w:t xml:space="preserve">    Darbuotojas</w:t>
      </w:r>
      <w:r w:rsidR="008C1F46">
        <w:rPr>
          <w:lang w:val="de-DE"/>
        </w:rPr>
        <w:t>:</w:t>
      </w:r>
      <w:r w:rsidRPr="0095240F">
        <w:rPr>
          <w:lang w:val="de-DE"/>
        </w:rPr>
        <w:t xml:space="preserve"> </w:t>
      </w:r>
      <w:r w:rsidR="008C1F46">
        <w:rPr>
          <w:lang w:val="de-DE"/>
        </w:rPr>
        <w:t>b</w:t>
      </w:r>
      <w:r w:rsidRPr="0095240F">
        <w:rPr>
          <w:lang w:val="de-DE"/>
        </w:rPr>
        <w:t>et kuris Bendrovės darbuotojas arba komandiruotas į Bendrovę darbuotojas, turintis tiesioginę ar netiesioginę prieigą prie Duomenų.</w:t>
      </w:r>
    </w:p>
    <w:p w14:paraId="1F8DC99D" w14:textId="53B3A3EF" w:rsidR="0095240F" w:rsidRPr="0095240F" w:rsidRDefault="008C1F46" w:rsidP="00C41CD1">
      <w:pPr>
        <w:jc w:val="both"/>
        <w:rPr>
          <w:lang w:val="de-DE"/>
        </w:rPr>
      </w:pPr>
      <w:bookmarkStart w:id="0" w:name="_Hlk210845688"/>
      <w:r>
        <w:rPr>
          <w:lang w:val="de-DE"/>
        </w:rPr>
        <w:t xml:space="preserve">      </w:t>
      </w:r>
      <w:r w:rsidR="0095240F" w:rsidRPr="0095240F">
        <w:rPr>
          <w:lang w:val="de-DE"/>
        </w:rPr>
        <w:t>Įgaliotas darbuotojas</w:t>
      </w:r>
      <w:r>
        <w:rPr>
          <w:lang w:val="de-DE"/>
        </w:rPr>
        <w:t xml:space="preserve">: </w:t>
      </w:r>
      <w:r w:rsidR="0095240F" w:rsidRPr="0095240F">
        <w:rPr>
          <w:lang w:val="de-DE"/>
        </w:rPr>
        <w:t>Bendrovės skiriamas Darbuotojas padedantis Bendrovei užtikrinti teisinę atitiktį ADA teisės aktams, priimantis sprendimus ir konsultuojantis Darbuotojus duomenų apsaugos srityje.</w:t>
      </w:r>
    </w:p>
    <w:bookmarkEnd w:id="0"/>
    <w:p w14:paraId="482C1164" w14:textId="616E68D2" w:rsidR="0095240F" w:rsidRPr="0095240F" w:rsidRDefault="0095240F" w:rsidP="00C41CD1">
      <w:pPr>
        <w:jc w:val="both"/>
        <w:rPr>
          <w:lang w:val="de-DE"/>
        </w:rPr>
      </w:pPr>
      <w:r w:rsidRPr="0095240F">
        <w:rPr>
          <w:lang w:val="de-DE"/>
        </w:rPr>
        <w:t xml:space="preserve">    Duomenų tvarkymas</w:t>
      </w:r>
      <w:r w:rsidR="008C1F46">
        <w:rPr>
          <w:lang w:val="de-DE"/>
        </w:rPr>
        <w:t>:</w:t>
      </w:r>
      <w:r w:rsidRPr="0095240F">
        <w:rPr>
          <w:lang w:val="de-DE"/>
        </w:rPr>
        <w:t xml:space="preserve"> </w:t>
      </w:r>
      <w:r w:rsidR="008C1F46">
        <w:rPr>
          <w:lang w:val="de-DE"/>
        </w:rPr>
        <w:t>d</w:t>
      </w:r>
      <w:r w:rsidRPr="0095240F">
        <w:rPr>
          <w:lang w:val="de-DE"/>
        </w:rPr>
        <w:t>uomenų rinkimas, naudojimas, saugojimas, persiuntimas, naikinimas ar bet kuris kitas konkretus su Duomenimis atliekamas veiksmas.</w:t>
      </w:r>
    </w:p>
    <w:p w14:paraId="126F0027" w14:textId="54D96134" w:rsidR="008C1F46" w:rsidRDefault="0095240F" w:rsidP="00C41CD1">
      <w:pPr>
        <w:jc w:val="both"/>
        <w:rPr>
          <w:lang w:val="de-DE"/>
        </w:rPr>
      </w:pPr>
      <w:r w:rsidRPr="0095240F">
        <w:rPr>
          <w:lang w:val="de-DE"/>
        </w:rPr>
        <w:t xml:space="preserve">   </w:t>
      </w:r>
      <w:r w:rsidR="0014620B">
        <w:rPr>
          <w:lang w:val="de-DE"/>
        </w:rPr>
        <w:t xml:space="preserve"> </w:t>
      </w:r>
      <w:r w:rsidRPr="0095240F">
        <w:rPr>
          <w:lang w:val="de-DE"/>
        </w:rPr>
        <w:t xml:space="preserve"> IKT</w:t>
      </w:r>
      <w:r w:rsidR="008C1F46">
        <w:rPr>
          <w:lang w:val="de-DE"/>
        </w:rPr>
        <w:t>:</w:t>
      </w:r>
      <w:r w:rsidRPr="0095240F">
        <w:rPr>
          <w:lang w:val="de-DE"/>
        </w:rPr>
        <w:t xml:space="preserve"> Informacinės ir komunikacinės technologijos, kurias Bendrovė suteikia Darbuotojams arba kurias Darbuotojai naudoja siekdami atlikti savo pareigas Bendrovėje, įskaitant, bet neapsiribojant, kompiuteriais, planšetiniais kompiuteriais, išmaniaisiais telefonais, USB įrenginiais ar kitomis duomenų laikmenomis, nutolusiomis duomenų saugyklomis, interneto svetainėmis bei kita programine įranga.</w:t>
      </w:r>
    </w:p>
    <w:p w14:paraId="50B248C4" w14:textId="4FCCBA75" w:rsidR="0095240F" w:rsidRPr="0095240F" w:rsidRDefault="0014620B" w:rsidP="00C41CD1">
      <w:pPr>
        <w:jc w:val="both"/>
        <w:rPr>
          <w:lang w:val="de-DE"/>
        </w:rPr>
      </w:pPr>
      <w:r>
        <w:rPr>
          <w:lang w:val="de-DE"/>
        </w:rPr>
        <w:t xml:space="preserve">     </w:t>
      </w:r>
      <w:r w:rsidR="0095240F" w:rsidRPr="0095240F">
        <w:rPr>
          <w:lang w:val="de-DE"/>
        </w:rPr>
        <w:t>Duomenų saugumo pažeidimas</w:t>
      </w:r>
      <w:r w:rsidR="008C1F46">
        <w:rPr>
          <w:lang w:val="de-DE"/>
        </w:rPr>
        <w:t>: b</w:t>
      </w:r>
      <w:r w:rsidR="0095240F" w:rsidRPr="0095240F">
        <w:rPr>
          <w:lang w:val="de-DE"/>
        </w:rPr>
        <w:t>et kuris iš toliau nurodytų įvykių:</w:t>
      </w:r>
    </w:p>
    <w:p w14:paraId="27A065B2" w14:textId="0906E6DD" w:rsidR="008C1F46" w:rsidRDefault="0095240F" w:rsidP="00C41CD1">
      <w:pPr>
        <w:jc w:val="both"/>
        <w:rPr>
          <w:lang w:val="de-DE"/>
        </w:rPr>
      </w:pPr>
      <w:r w:rsidRPr="0095240F">
        <w:rPr>
          <w:lang w:val="de-DE"/>
        </w:rPr>
        <w:t xml:space="preserve"> </w:t>
      </w:r>
      <w:r w:rsidR="0014620B">
        <w:rPr>
          <w:lang w:val="de-DE"/>
        </w:rPr>
        <w:t xml:space="preserve">    </w:t>
      </w:r>
      <w:r w:rsidRPr="0095240F">
        <w:rPr>
          <w:lang w:val="de-DE"/>
        </w:rPr>
        <w:t>a) Bendrovės IKT, dokumentų ir (arba) kitų priemonių, kuriuose yra Duomenų praradimas, vagystė arba nesuplanuotas sunaikinimas;</w:t>
      </w:r>
    </w:p>
    <w:p w14:paraId="6CAA2680" w14:textId="68D3508C" w:rsidR="0095240F" w:rsidRPr="0095240F" w:rsidRDefault="0014620B" w:rsidP="00C41CD1">
      <w:pPr>
        <w:jc w:val="both"/>
        <w:rPr>
          <w:lang w:val="de-DE"/>
        </w:rPr>
      </w:pPr>
      <w:r>
        <w:rPr>
          <w:lang w:val="de-DE"/>
        </w:rPr>
        <w:t xml:space="preserve">     </w:t>
      </w:r>
      <w:r w:rsidR="0095240F" w:rsidRPr="0095240F">
        <w:rPr>
          <w:lang w:val="de-DE"/>
        </w:rPr>
        <w:t>b) atsitiktinis ar tyčinis Duomenų siuntimas, įkėlimas ar dalinimasis su trečiaisiais asmenimis, neturinčiai teisės jų gauti;</w:t>
      </w:r>
    </w:p>
    <w:p w14:paraId="0618DE6E" w14:textId="0DC607C5" w:rsidR="008C1F46" w:rsidRDefault="0014620B" w:rsidP="00C41CD1">
      <w:pPr>
        <w:jc w:val="both"/>
        <w:rPr>
          <w:lang w:val="de-DE"/>
        </w:rPr>
      </w:pPr>
      <w:r>
        <w:rPr>
          <w:lang w:val="de-DE"/>
        </w:rPr>
        <w:t xml:space="preserve">    </w:t>
      </w:r>
      <w:r w:rsidR="0095240F" w:rsidRPr="0095240F">
        <w:rPr>
          <w:lang w:val="de-DE"/>
        </w:rPr>
        <w:t>c)  trečiųjų asmenų neteisėta prieiga prie Bendrovės IKT, dokumentų ir (ar) kitų priemonių, kuriose yra Duomenų;</w:t>
      </w:r>
    </w:p>
    <w:p w14:paraId="065AFDD6" w14:textId="53D1CE10" w:rsidR="0095240F" w:rsidRPr="0095240F" w:rsidRDefault="0014620B" w:rsidP="00C41CD1">
      <w:pPr>
        <w:jc w:val="both"/>
        <w:rPr>
          <w:lang w:val="de-DE"/>
        </w:rPr>
      </w:pPr>
      <w:r>
        <w:rPr>
          <w:lang w:val="de-DE"/>
        </w:rPr>
        <w:t xml:space="preserve">    </w:t>
      </w:r>
      <w:r w:rsidR="0095240F" w:rsidRPr="0095240F">
        <w:rPr>
          <w:lang w:val="de-DE"/>
        </w:rPr>
        <w:t>d) kenkėjiškos atakos prieš Bendrovės IKT ir (ar) kitas priemones, kuriose yra Duomenų;</w:t>
      </w:r>
    </w:p>
    <w:p w14:paraId="429F60F7" w14:textId="46474935" w:rsidR="0095240F" w:rsidRPr="0095240F" w:rsidRDefault="0095240F" w:rsidP="00C41CD1">
      <w:pPr>
        <w:jc w:val="both"/>
        <w:rPr>
          <w:lang w:val="de-DE"/>
        </w:rPr>
      </w:pPr>
      <w:r w:rsidRPr="0095240F">
        <w:rPr>
          <w:lang w:val="de-DE"/>
        </w:rPr>
        <w:t xml:space="preserve"> </w:t>
      </w:r>
      <w:r w:rsidR="0014620B">
        <w:rPr>
          <w:lang w:val="de-DE"/>
        </w:rPr>
        <w:t xml:space="preserve">    </w:t>
      </w:r>
      <w:r w:rsidRPr="0095240F">
        <w:rPr>
          <w:lang w:val="de-DE"/>
        </w:rPr>
        <w:t>e)  klaidos, susijusios su kuriamomis, naudojamomis ir konfigūruojamomis IKT ir (ar) kitomis priemonėmis, kurios gali kelti pavojų Duomenų saugumui;</w:t>
      </w:r>
    </w:p>
    <w:p w14:paraId="34AB0397" w14:textId="0E47271B" w:rsidR="0095240F" w:rsidRPr="0095240F" w:rsidRDefault="0095240F" w:rsidP="00C41CD1">
      <w:pPr>
        <w:jc w:val="both"/>
        <w:rPr>
          <w:lang w:val="de-DE"/>
        </w:rPr>
      </w:pPr>
      <w:r w:rsidRPr="0095240F">
        <w:rPr>
          <w:lang w:val="de-DE"/>
        </w:rPr>
        <w:t xml:space="preserve">  </w:t>
      </w:r>
      <w:r w:rsidR="0014620B">
        <w:rPr>
          <w:lang w:val="de-DE"/>
        </w:rPr>
        <w:t xml:space="preserve">   </w:t>
      </w:r>
      <w:r w:rsidRPr="0095240F">
        <w:rPr>
          <w:lang w:val="de-DE"/>
        </w:rPr>
        <w:t>f) bet kokie kiti saugumo pažeidimai, lemiantys atsitiktinį ar neteisėtą Duomenų sunaikinimą, praradimą, nutekėjimą, pakeitimą, neleistiną atskleidimą arba prieigos prie Bendrovei perduodamų, saugojamų ar kitaip renkamų, naudojamų ar saugojamų Duomenų suteikimą.</w:t>
      </w:r>
    </w:p>
    <w:p w14:paraId="3B2CECED" w14:textId="4426CFFC" w:rsidR="0095240F" w:rsidRPr="0095240F" w:rsidRDefault="0095240F" w:rsidP="00C41CD1">
      <w:pPr>
        <w:jc w:val="both"/>
        <w:rPr>
          <w:lang w:val="de-DE"/>
        </w:rPr>
      </w:pPr>
      <w:r w:rsidRPr="0095240F">
        <w:rPr>
          <w:lang w:val="de-DE"/>
        </w:rPr>
        <w:t xml:space="preserve">    Duomenų saugumo pažeidimo valdymas</w:t>
      </w:r>
      <w:r w:rsidR="00F57896">
        <w:rPr>
          <w:lang w:val="de-DE"/>
        </w:rPr>
        <w:t>:</w:t>
      </w:r>
      <w:r w:rsidRPr="0095240F">
        <w:rPr>
          <w:lang w:val="de-DE"/>
        </w:rPr>
        <w:t xml:space="preserve"> </w:t>
      </w:r>
      <w:r w:rsidR="00F57896">
        <w:rPr>
          <w:lang w:val="de-DE"/>
        </w:rPr>
        <w:t>p</w:t>
      </w:r>
      <w:r w:rsidRPr="0095240F">
        <w:rPr>
          <w:lang w:val="de-DE"/>
        </w:rPr>
        <w:t>rocesas, kurio metu Bendrovėje analizuojami, registruojami Duomenų saugumo pažeidimai ir, jei reikia, teikiami pranešimai Inspekcijai ar Asmenims, kurių Duomenys buvo paveikti.</w:t>
      </w:r>
    </w:p>
    <w:p w14:paraId="0E5CB89F" w14:textId="6CC7CE71" w:rsidR="0095240F" w:rsidRPr="0095240F" w:rsidRDefault="0095240F" w:rsidP="00C41CD1">
      <w:pPr>
        <w:jc w:val="both"/>
        <w:rPr>
          <w:lang w:val="de-DE"/>
        </w:rPr>
      </w:pPr>
      <w:r w:rsidRPr="0095240F">
        <w:rPr>
          <w:lang w:val="de-DE"/>
        </w:rPr>
        <w:lastRenderedPageBreak/>
        <w:t xml:space="preserve">    Duomenų tvarkymo veiklos įrašai</w:t>
      </w:r>
      <w:r w:rsidR="00F57896">
        <w:rPr>
          <w:lang w:val="de-DE"/>
        </w:rPr>
        <w:t>:</w:t>
      </w:r>
      <w:r w:rsidRPr="0095240F">
        <w:rPr>
          <w:lang w:val="de-DE"/>
        </w:rPr>
        <w:t xml:space="preserve"> </w:t>
      </w:r>
      <w:r w:rsidR="00F57896">
        <w:rPr>
          <w:lang w:val="de-DE"/>
        </w:rPr>
        <w:t>e</w:t>
      </w:r>
      <w:r w:rsidRPr="0095240F">
        <w:rPr>
          <w:lang w:val="de-DE"/>
        </w:rPr>
        <w:t>lektroninis dokumentas, išsamiai apibūdinantis Bendrovėje renkamus, naudojamus ir saugomus Duomenis.</w:t>
      </w:r>
    </w:p>
    <w:p w14:paraId="6700A137" w14:textId="77777777" w:rsidR="00F57896" w:rsidRDefault="0095240F" w:rsidP="00C41CD1">
      <w:pPr>
        <w:jc w:val="both"/>
        <w:rPr>
          <w:lang w:val="de-DE"/>
        </w:rPr>
      </w:pPr>
      <w:r w:rsidRPr="0095240F">
        <w:rPr>
          <w:lang w:val="de-DE"/>
        </w:rPr>
        <w:t xml:space="preserve">    EEE</w:t>
      </w:r>
      <w:r w:rsidR="00F57896">
        <w:rPr>
          <w:lang w:val="de-DE"/>
        </w:rPr>
        <w:t xml:space="preserve">: </w:t>
      </w:r>
      <w:r w:rsidRPr="0095240F">
        <w:rPr>
          <w:lang w:val="de-DE"/>
        </w:rPr>
        <w:t>Europos Ekonominė Erdvė (visos ES valstybės narės bei Islandija, Norvegija, Lichtenšteinas).</w:t>
      </w:r>
    </w:p>
    <w:p w14:paraId="5A30759A" w14:textId="1C0E6D56" w:rsidR="0095240F" w:rsidRPr="0095240F" w:rsidRDefault="0095240F" w:rsidP="00C41CD1">
      <w:pPr>
        <w:jc w:val="both"/>
        <w:rPr>
          <w:lang w:val="de-DE"/>
        </w:rPr>
      </w:pPr>
      <w:r w:rsidRPr="0095240F">
        <w:rPr>
          <w:lang w:val="de-DE"/>
        </w:rPr>
        <w:t xml:space="preserve"> </w:t>
      </w:r>
      <w:r w:rsidR="00F57896">
        <w:rPr>
          <w:lang w:val="de-DE"/>
        </w:rPr>
        <w:t xml:space="preserve">   </w:t>
      </w:r>
      <w:r w:rsidRPr="0095240F">
        <w:rPr>
          <w:lang w:val="de-DE"/>
        </w:rPr>
        <w:t>Inspekcija</w:t>
      </w:r>
      <w:r w:rsidR="00F57896">
        <w:rPr>
          <w:lang w:val="de-DE"/>
        </w:rPr>
        <w:t xml:space="preserve">: </w:t>
      </w:r>
      <w:r w:rsidRPr="0095240F">
        <w:rPr>
          <w:lang w:val="de-DE"/>
        </w:rPr>
        <w:t>Valstybinė duomenų apsaugos inspekcija.</w:t>
      </w:r>
    </w:p>
    <w:p w14:paraId="530E9651" w14:textId="17A2FCA1" w:rsidR="0095240F" w:rsidRPr="0095240F" w:rsidRDefault="0095240F" w:rsidP="00C41CD1">
      <w:pPr>
        <w:jc w:val="both"/>
        <w:rPr>
          <w:lang w:val="de-DE"/>
        </w:rPr>
      </w:pPr>
      <w:r w:rsidRPr="0095240F">
        <w:rPr>
          <w:lang w:val="de-DE"/>
        </w:rPr>
        <w:t xml:space="preserve">    Inspekcijos paklausimas</w:t>
      </w:r>
      <w:r w:rsidR="00F57896">
        <w:rPr>
          <w:lang w:val="de-DE"/>
        </w:rPr>
        <w:t>: b</w:t>
      </w:r>
      <w:r w:rsidRPr="0095240F">
        <w:rPr>
          <w:lang w:val="de-DE"/>
        </w:rPr>
        <w:t>et kuris laiškas, pranešimas, užklausa ar kitas dokumentas, kurį pateikia Valstybinė duomenų apsaugos inspekcija, ir kuris yra adresuotas Bendrovei.</w:t>
      </w:r>
    </w:p>
    <w:p w14:paraId="5C6E9768" w14:textId="0F8CB82D" w:rsidR="0095240F" w:rsidRPr="0095240F" w:rsidRDefault="0095240F" w:rsidP="00C41CD1">
      <w:pPr>
        <w:jc w:val="both"/>
        <w:rPr>
          <w:lang w:val="de-DE"/>
        </w:rPr>
      </w:pPr>
      <w:r w:rsidRPr="0095240F">
        <w:rPr>
          <w:lang w:val="de-DE"/>
        </w:rPr>
        <w:t xml:space="preserve">    Inspekcijos paklausimų valdymas</w:t>
      </w:r>
      <w:r w:rsidR="00F57896">
        <w:rPr>
          <w:lang w:val="de-DE"/>
        </w:rPr>
        <w:t>: p</w:t>
      </w:r>
      <w:r w:rsidRPr="0095240F">
        <w:rPr>
          <w:lang w:val="de-DE"/>
        </w:rPr>
        <w:t>rocesas, kurio metu nagrinėjami Inspekcijos paklausimai, renkama atsakymui reikalingai informacija ir Inspekcijai pateikiamas atsakymas.</w:t>
      </w:r>
    </w:p>
    <w:p w14:paraId="6D782F56" w14:textId="636EFCAA" w:rsidR="0095240F" w:rsidRPr="0095240F" w:rsidRDefault="0095240F" w:rsidP="00C41CD1">
      <w:pPr>
        <w:jc w:val="both"/>
        <w:rPr>
          <w:lang w:val="de-DE"/>
        </w:rPr>
      </w:pPr>
      <w:r w:rsidRPr="0095240F">
        <w:rPr>
          <w:lang w:val="de-DE"/>
        </w:rPr>
        <w:t xml:space="preserve">    Ypatingi duomenys</w:t>
      </w:r>
      <w:r w:rsidR="004925F0">
        <w:rPr>
          <w:lang w:val="de-DE"/>
        </w:rPr>
        <w:t xml:space="preserve">: </w:t>
      </w:r>
      <w:r w:rsidRPr="0095240F">
        <w:rPr>
          <w:lang w:val="de-DE"/>
        </w:rPr>
        <w:t>ADA teisės aktuose nurodyti duomenys, kurių tvarkymui keliami padidinti reikalavimai (pvz.: duomenys, atskleidžiantys rasinę ar etninę kilmę, politines pažiūras, religinius ar filosofinius įsitikinimus ar narystę profesinėse sąjungose, sveikatos duomenys arba duomenys apie fizinio asmens lytinį gyvenimą ir lytinę orientaciją, genetiniai, biometriniai identifikatoriai, duomenys apie apkaltinamuosius nuosprendžius ir nusikalstamas veikas).</w:t>
      </w:r>
    </w:p>
    <w:p w14:paraId="4800243F" w14:textId="53AB998D" w:rsidR="0095240F" w:rsidRPr="0095240F" w:rsidRDefault="0095240F" w:rsidP="00C41CD1">
      <w:pPr>
        <w:jc w:val="both"/>
        <w:rPr>
          <w:lang w:val="de-DE"/>
        </w:rPr>
      </w:pPr>
      <w:r w:rsidRPr="0095240F">
        <w:rPr>
          <w:lang w:val="de-DE"/>
        </w:rPr>
        <w:t xml:space="preserve">    Paslaugų teikėjas</w:t>
      </w:r>
      <w:r w:rsidR="004925F0">
        <w:rPr>
          <w:lang w:val="de-DE"/>
        </w:rPr>
        <w:t>: k</w:t>
      </w:r>
      <w:r w:rsidRPr="0095240F">
        <w:rPr>
          <w:lang w:val="de-DE"/>
        </w:rPr>
        <w:t>onkretus paslaugos teikėjas ar kitas išorės juridinis ar fizinis asmuo, kuris turi prieigą prie Bendrovės Duomenų ir juos tvarko pagal Bendrovės nurodymus. ADA teisės aktuose apibrėžiamas kaip duomenų tvarkytojas.</w:t>
      </w:r>
    </w:p>
    <w:p w14:paraId="164337E4" w14:textId="4A5D4AC1" w:rsidR="0095240F" w:rsidRPr="0095240F" w:rsidRDefault="0095240F" w:rsidP="00C41CD1">
      <w:pPr>
        <w:jc w:val="both"/>
        <w:rPr>
          <w:lang w:val="de-DE"/>
        </w:rPr>
      </w:pPr>
      <w:r w:rsidRPr="0095240F">
        <w:rPr>
          <w:lang w:val="de-DE"/>
        </w:rPr>
        <w:t xml:space="preserve">    Politika</w:t>
      </w:r>
      <w:r w:rsidR="004925F0">
        <w:rPr>
          <w:lang w:val="de-DE"/>
        </w:rPr>
        <w:t>: š</w:t>
      </w:r>
      <w:r w:rsidRPr="0095240F">
        <w:rPr>
          <w:lang w:val="de-DE"/>
        </w:rPr>
        <w:t>i atitikties asmens duomenų apsaugos politika.</w:t>
      </w:r>
    </w:p>
    <w:p w14:paraId="2BC3E884" w14:textId="06B35528" w:rsidR="0095240F" w:rsidRPr="0095240F" w:rsidRDefault="0095240F" w:rsidP="00C41CD1">
      <w:pPr>
        <w:jc w:val="both"/>
        <w:rPr>
          <w:lang w:val="de-DE"/>
        </w:rPr>
      </w:pPr>
      <w:r w:rsidRPr="0095240F">
        <w:rPr>
          <w:lang w:val="de-DE"/>
        </w:rPr>
        <w:t xml:space="preserve">    Tretieji asmenys</w:t>
      </w:r>
      <w:r w:rsidR="004925F0">
        <w:rPr>
          <w:lang w:val="de-DE"/>
        </w:rPr>
        <w:t>: v</w:t>
      </w:r>
      <w:r w:rsidRPr="0095240F">
        <w:rPr>
          <w:lang w:val="de-DE"/>
        </w:rPr>
        <w:t>isi fiziniai arba juridiniai asmenys, išskyrus Darbuotojus.</w:t>
      </w:r>
    </w:p>
    <w:p w14:paraId="397D0038" w14:textId="2132B696" w:rsidR="0095240F" w:rsidRPr="0095240F" w:rsidRDefault="0014620B" w:rsidP="00C41CD1">
      <w:pPr>
        <w:jc w:val="both"/>
        <w:rPr>
          <w:lang w:val="de-DE"/>
        </w:rPr>
      </w:pPr>
      <w:r>
        <w:rPr>
          <w:lang w:val="de-DE"/>
        </w:rPr>
        <w:t xml:space="preserve">    </w:t>
      </w:r>
      <w:r w:rsidR="0095240F" w:rsidRPr="0095240F">
        <w:rPr>
          <w:lang w:val="de-DE"/>
        </w:rPr>
        <w:t xml:space="preserve">3.2. Kitos šioje Politikoje neapibrėžtos sąvokos suprantamos taip, kaip jos apibrėžtos ADA teisės aktuose.                 </w:t>
      </w:r>
    </w:p>
    <w:p w14:paraId="38136691" w14:textId="77777777" w:rsidR="004925F0" w:rsidRDefault="0095240F" w:rsidP="00C41CD1">
      <w:pPr>
        <w:jc w:val="both"/>
        <w:rPr>
          <w:lang w:val="de-DE"/>
        </w:rPr>
      </w:pPr>
      <w:r w:rsidRPr="0095240F">
        <w:rPr>
          <w:lang w:val="de-DE"/>
        </w:rPr>
        <w:t xml:space="preserve">    </w:t>
      </w:r>
      <w:r w:rsidR="004925F0">
        <w:rPr>
          <w:lang w:val="de-DE"/>
        </w:rPr>
        <w:t xml:space="preserve">4. </w:t>
      </w:r>
      <w:r w:rsidRPr="0095240F">
        <w:rPr>
          <w:lang w:val="de-DE"/>
        </w:rPr>
        <w:t>DUOMENŲ TVARKYMO PRINCIPA</w:t>
      </w:r>
      <w:r w:rsidR="004925F0">
        <w:rPr>
          <w:lang w:val="de-DE"/>
        </w:rPr>
        <w:t>I</w:t>
      </w:r>
    </w:p>
    <w:p w14:paraId="6E436107" w14:textId="2CB520AA" w:rsidR="0095240F" w:rsidRPr="0095240F" w:rsidRDefault="0014620B" w:rsidP="00C41CD1">
      <w:pPr>
        <w:jc w:val="both"/>
        <w:rPr>
          <w:lang w:val="de-DE"/>
        </w:rPr>
      </w:pPr>
      <w:r>
        <w:rPr>
          <w:lang w:val="de-DE"/>
        </w:rPr>
        <w:t xml:space="preserve">   </w:t>
      </w:r>
      <w:r w:rsidR="0095240F" w:rsidRPr="0095240F">
        <w:rPr>
          <w:lang w:val="de-DE"/>
        </w:rPr>
        <w:t>4.1.</w:t>
      </w:r>
      <w:r w:rsidR="004925F0">
        <w:rPr>
          <w:lang w:val="de-DE"/>
        </w:rPr>
        <w:t xml:space="preserve"> B</w:t>
      </w:r>
      <w:r w:rsidR="0095240F" w:rsidRPr="0095240F">
        <w:rPr>
          <w:lang w:val="de-DE"/>
        </w:rPr>
        <w:t>endrovė tvarkydama Duomenis vadovaujasi principais, kad</w:t>
      </w:r>
      <w:r w:rsidR="004925F0">
        <w:rPr>
          <w:lang w:val="de-DE"/>
        </w:rPr>
        <w:t xml:space="preserve"> </w:t>
      </w:r>
      <w:r w:rsidR="0095240F" w:rsidRPr="0095240F">
        <w:rPr>
          <w:lang w:val="de-DE"/>
        </w:rPr>
        <w:t>asmens duomenys turi būti:</w:t>
      </w:r>
    </w:p>
    <w:p w14:paraId="60E47947" w14:textId="58DCB025" w:rsidR="004925F0" w:rsidRDefault="0014620B" w:rsidP="00C41CD1">
      <w:pPr>
        <w:jc w:val="both"/>
        <w:rPr>
          <w:lang w:val="de-DE"/>
        </w:rPr>
      </w:pPr>
      <w:r>
        <w:rPr>
          <w:lang w:val="de-DE"/>
        </w:rPr>
        <w:t xml:space="preserve">   </w:t>
      </w:r>
      <w:r w:rsidR="0095240F" w:rsidRPr="0095240F">
        <w:rPr>
          <w:lang w:val="de-DE"/>
        </w:rPr>
        <w:t>4.1.1.</w:t>
      </w:r>
      <w:r w:rsidR="004925F0">
        <w:rPr>
          <w:lang w:val="de-DE"/>
        </w:rPr>
        <w:t xml:space="preserve"> </w:t>
      </w:r>
      <w:r w:rsidR="0095240F" w:rsidRPr="0095240F">
        <w:rPr>
          <w:lang w:val="de-DE"/>
        </w:rPr>
        <w:t>tvarkomi teisėtai, sąžiningai ir skaidriai;</w:t>
      </w:r>
    </w:p>
    <w:p w14:paraId="5D520246" w14:textId="38E84525" w:rsidR="004925F0" w:rsidRDefault="0014620B" w:rsidP="00C41CD1">
      <w:pPr>
        <w:jc w:val="both"/>
        <w:rPr>
          <w:lang w:val="de-DE"/>
        </w:rPr>
      </w:pPr>
      <w:r>
        <w:rPr>
          <w:lang w:val="de-DE"/>
        </w:rPr>
        <w:t xml:space="preserve">   </w:t>
      </w:r>
      <w:r w:rsidR="0095240F" w:rsidRPr="0095240F">
        <w:rPr>
          <w:lang w:val="de-DE"/>
        </w:rPr>
        <w:t>4.1.2. renkami nustatytais, aiškiai apibrėžtais bei teisėtais tikslais</w:t>
      </w:r>
      <w:r w:rsidR="004925F0">
        <w:rPr>
          <w:lang w:val="de-DE"/>
        </w:rPr>
        <w:t xml:space="preserve"> </w:t>
      </w:r>
      <w:r w:rsidR="0095240F" w:rsidRPr="0095240F">
        <w:rPr>
          <w:lang w:val="de-DE"/>
        </w:rPr>
        <w:t>ir toliau netvarkomi su tais tikslais nesuderinamu būdu;</w:t>
      </w:r>
    </w:p>
    <w:p w14:paraId="26CCE42B" w14:textId="1C66B407" w:rsidR="0095240F" w:rsidRPr="0095240F" w:rsidRDefault="0014620B" w:rsidP="00C41CD1">
      <w:pPr>
        <w:jc w:val="both"/>
        <w:rPr>
          <w:lang w:val="de-DE"/>
        </w:rPr>
      </w:pPr>
      <w:r>
        <w:rPr>
          <w:lang w:val="de-DE"/>
        </w:rPr>
        <w:t xml:space="preserve">   </w:t>
      </w:r>
      <w:r w:rsidR="0095240F" w:rsidRPr="0095240F">
        <w:rPr>
          <w:lang w:val="de-DE"/>
        </w:rPr>
        <w:t>4.1.3. renkami, naudojami ir saugojami laikantis Bendrovės vidaus procedūrų ir užtikrinant Duomenų apsaugą nuo neleistinos prieigos, neteisėto rinkimo, naudojimo ir saugojimo, netyčinio praradimo, sunaikinimo ar sugadinimo;</w:t>
      </w:r>
    </w:p>
    <w:p w14:paraId="308EC4FD" w14:textId="31BB9BE2" w:rsidR="004925F0" w:rsidRDefault="0014620B" w:rsidP="00C41CD1">
      <w:pPr>
        <w:jc w:val="both"/>
        <w:rPr>
          <w:lang w:val="de-DE"/>
        </w:rPr>
      </w:pPr>
      <w:r>
        <w:rPr>
          <w:lang w:val="de-DE"/>
        </w:rPr>
        <w:t xml:space="preserve">   </w:t>
      </w:r>
      <w:r w:rsidR="0095240F" w:rsidRPr="0095240F">
        <w:rPr>
          <w:lang w:val="de-DE"/>
        </w:rPr>
        <w:t>4.1.4. tikslūs ir prireikus atnaujinami;</w:t>
      </w:r>
    </w:p>
    <w:p w14:paraId="3CD35DDC" w14:textId="5A52766F" w:rsidR="0095240F" w:rsidRPr="0095240F" w:rsidRDefault="0014620B" w:rsidP="00C41CD1">
      <w:pPr>
        <w:jc w:val="both"/>
        <w:rPr>
          <w:lang w:val="de-DE"/>
        </w:rPr>
      </w:pPr>
      <w:r>
        <w:rPr>
          <w:lang w:val="de-DE"/>
        </w:rPr>
        <w:lastRenderedPageBreak/>
        <w:t xml:space="preserve">   </w:t>
      </w:r>
      <w:r w:rsidR="0095240F" w:rsidRPr="0095240F">
        <w:rPr>
          <w:lang w:val="de-DE"/>
        </w:rPr>
        <w:t>4.1.5</w:t>
      </w:r>
      <w:r w:rsidR="004925F0">
        <w:rPr>
          <w:lang w:val="de-DE"/>
        </w:rPr>
        <w:t>.</w:t>
      </w:r>
      <w:r w:rsidR="0095240F" w:rsidRPr="0095240F">
        <w:rPr>
          <w:lang w:val="de-DE"/>
        </w:rPr>
        <w:t xml:space="preserve"> tikslūs ir prireikus atnaujinami;</w:t>
      </w:r>
    </w:p>
    <w:p w14:paraId="1B31E3D2" w14:textId="5D057B88" w:rsidR="0095240F" w:rsidRPr="004701D0" w:rsidRDefault="0014620B" w:rsidP="00C41CD1">
      <w:pPr>
        <w:jc w:val="both"/>
        <w:rPr>
          <w:lang w:val="de-DE"/>
        </w:rPr>
      </w:pPr>
      <w:r>
        <w:rPr>
          <w:lang w:val="de-DE"/>
        </w:rPr>
        <w:t xml:space="preserve">   </w:t>
      </w:r>
      <w:r w:rsidR="0095240F" w:rsidRPr="0095240F">
        <w:rPr>
          <w:lang w:val="de-DE"/>
        </w:rPr>
        <w:t>4.1.6. laikomi tokia forma, kad duomenų subjektų tapatybę būtų galima</w:t>
      </w:r>
      <w:r w:rsidR="004701D0">
        <w:rPr>
          <w:lang w:val="de-DE"/>
        </w:rPr>
        <w:t xml:space="preserve"> </w:t>
      </w:r>
      <w:r w:rsidR="0095240F" w:rsidRPr="004701D0">
        <w:rPr>
          <w:lang w:val="de-DE"/>
        </w:rPr>
        <w:t>nustatyti ne ilgiau, nei tai yra būtina tais tikslais, kuriais asmens</w:t>
      </w:r>
      <w:r w:rsidR="004701D0">
        <w:rPr>
          <w:lang w:val="de-DE"/>
        </w:rPr>
        <w:t xml:space="preserve"> </w:t>
      </w:r>
      <w:r w:rsidR="0095240F" w:rsidRPr="004701D0">
        <w:rPr>
          <w:lang w:val="de-DE"/>
        </w:rPr>
        <w:t>duomenys yra tvarkomi;</w:t>
      </w:r>
    </w:p>
    <w:p w14:paraId="6352F32B" w14:textId="0CC5F6A9" w:rsidR="0095240F" w:rsidRPr="004701D0" w:rsidRDefault="0014620B" w:rsidP="00C41CD1">
      <w:pPr>
        <w:jc w:val="both"/>
        <w:rPr>
          <w:lang w:val="de-DE"/>
        </w:rPr>
      </w:pPr>
      <w:r>
        <w:rPr>
          <w:lang w:val="de-DE"/>
        </w:rPr>
        <w:t xml:space="preserve">   </w:t>
      </w:r>
      <w:r w:rsidR="0095240F" w:rsidRPr="004701D0">
        <w:rPr>
          <w:lang w:val="de-DE"/>
        </w:rPr>
        <w:t>4.1.7. tvarkomi tokiu būdu, kad taikant atitinkamas technines ar organizacines priemones būtų užtikrintas tinkamas asmens duomenų saugumas ir konfidencialumas, įskaitant prieigos prie Duomenų suteikimą tik tiems darbuotojams, kuriems jų reikia savo tiesioginėms darbo funkcijoms atlikti.</w:t>
      </w:r>
    </w:p>
    <w:p w14:paraId="2FE2B860" w14:textId="65436679" w:rsidR="0095240F" w:rsidRPr="004701D0" w:rsidRDefault="0014620B" w:rsidP="00C41CD1">
      <w:pPr>
        <w:jc w:val="both"/>
        <w:rPr>
          <w:lang w:val="de-DE"/>
        </w:rPr>
      </w:pPr>
      <w:r>
        <w:rPr>
          <w:lang w:val="de-DE"/>
        </w:rPr>
        <w:t xml:space="preserve">   </w:t>
      </w:r>
      <w:r w:rsidR="0095240F" w:rsidRPr="004701D0">
        <w:rPr>
          <w:lang w:val="de-DE"/>
        </w:rPr>
        <w:t>4.2. Duomenys gali būti teisėtai tvarkomi Įmonėje tik esant bent</w:t>
      </w:r>
      <w:r w:rsidR="004701D0">
        <w:rPr>
          <w:lang w:val="de-DE"/>
        </w:rPr>
        <w:t xml:space="preserve"> </w:t>
      </w:r>
      <w:r w:rsidR="0095240F" w:rsidRPr="004701D0">
        <w:rPr>
          <w:lang w:val="de-DE"/>
        </w:rPr>
        <w:t>vienam iš šių pagrindų:</w:t>
      </w:r>
    </w:p>
    <w:p w14:paraId="335FC2DA" w14:textId="18CD4BA3" w:rsidR="0095240F" w:rsidRPr="004701D0" w:rsidRDefault="0014620B" w:rsidP="00C41CD1">
      <w:pPr>
        <w:jc w:val="both"/>
        <w:rPr>
          <w:lang w:val="de-DE"/>
        </w:rPr>
      </w:pPr>
      <w:r>
        <w:rPr>
          <w:lang w:val="de-DE"/>
        </w:rPr>
        <w:t xml:space="preserve">   </w:t>
      </w:r>
      <w:r w:rsidR="0095240F" w:rsidRPr="004701D0">
        <w:rPr>
          <w:lang w:val="de-DE"/>
        </w:rPr>
        <w:t xml:space="preserve">4.2.1. Sutartis: </w:t>
      </w:r>
      <w:r>
        <w:rPr>
          <w:lang w:val="de-DE"/>
        </w:rPr>
        <w:t>d</w:t>
      </w:r>
      <w:r w:rsidR="0095240F" w:rsidRPr="004701D0">
        <w:rPr>
          <w:lang w:val="de-DE"/>
        </w:rPr>
        <w:t>uomenys reikalingi siekiant sudaryti ar vykdyti darbo, civilinę ar kitokią sutartį su Asmeniu, įskaitant, bet neapsiribojant sutarties sąlygų vykdymą, teisės aktų atitinkamai sutarties rūšiai numatytų šalių teisių ir pareigų vykdymą ir iš sutarties esmės kylančių šalių įsipareigojimų vykdymą;</w:t>
      </w:r>
    </w:p>
    <w:p w14:paraId="239B6790" w14:textId="7AB5B99C" w:rsidR="004701D0" w:rsidRDefault="0014620B" w:rsidP="00C41CD1">
      <w:pPr>
        <w:jc w:val="both"/>
        <w:rPr>
          <w:lang w:val="de-DE"/>
        </w:rPr>
      </w:pPr>
      <w:r>
        <w:rPr>
          <w:lang w:val="de-DE"/>
        </w:rPr>
        <w:t xml:space="preserve">   </w:t>
      </w:r>
      <w:r w:rsidR="0095240F" w:rsidRPr="004701D0">
        <w:rPr>
          <w:lang w:val="de-DE"/>
        </w:rPr>
        <w:t>4.2.2. Teisinė prievolė: Bendrovė teisės aktais yra įpareigota tvarkyti Duomenis mokesčių, darbo ir kitose srityse;</w:t>
      </w:r>
    </w:p>
    <w:p w14:paraId="142BFF67" w14:textId="7D008C48" w:rsidR="0095240F" w:rsidRPr="004701D0" w:rsidRDefault="0014620B" w:rsidP="00C41CD1">
      <w:pPr>
        <w:jc w:val="both"/>
        <w:rPr>
          <w:lang w:val="de-DE"/>
        </w:rPr>
      </w:pPr>
      <w:r>
        <w:rPr>
          <w:lang w:val="de-DE"/>
        </w:rPr>
        <w:t xml:space="preserve">   </w:t>
      </w:r>
      <w:r w:rsidR="0095240F" w:rsidRPr="004701D0">
        <w:rPr>
          <w:lang w:val="de-DE"/>
        </w:rPr>
        <w:t xml:space="preserve">4.2.3. Teisėtas interesas: </w:t>
      </w:r>
      <w:r>
        <w:rPr>
          <w:lang w:val="de-DE"/>
        </w:rPr>
        <w:t>d</w:t>
      </w:r>
      <w:r w:rsidR="0095240F" w:rsidRPr="004701D0">
        <w:rPr>
          <w:lang w:val="de-DE"/>
        </w:rPr>
        <w:t>uomenys yra reikalingi ginčų nagrinėjimui, incidentų tyrimui, turto, žmonių ir IKT saugumo užtikrinimui, veiklos tęstinumui ar kitiems iš anksto nustatytiems Bendrovės interesams, jei Asmens interesai konkrečių aplinkybių kontekste nėra svarbesni</w:t>
      </w:r>
    </w:p>
    <w:p w14:paraId="6AA2E776" w14:textId="7CB87B67" w:rsidR="0095240F" w:rsidRPr="004701D0" w:rsidRDefault="0014620B" w:rsidP="00C41CD1">
      <w:pPr>
        <w:jc w:val="both"/>
        <w:rPr>
          <w:lang w:val="de-DE"/>
        </w:rPr>
      </w:pPr>
      <w:r>
        <w:rPr>
          <w:lang w:val="de-DE"/>
        </w:rPr>
        <w:t xml:space="preserve">   </w:t>
      </w:r>
      <w:r w:rsidR="0095240F" w:rsidRPr="004701D0">
        <w:rPr>
          <w:lang w:val="de-DE"/>
        </w:rPr>
        <w:t xml:space="preserve">4.2.4. Sutikimas: </w:t>
      </w:r>
      <w:r>
        <w:rPr>
          <w:lang w:val="de-DE"/>
        </w:rPr>
        <w:t>a</w:t>
      </w:r>
      <w:r w:rsidR="0095240F" w:rsidRPr="004701D0">
        <w:rPr>
          <w:lang w:val="de-DE"/>
        </w:rPr>
        <w:t>smuo galėjo laisvai pasirinkti, ar duoti sutikimą dėl jo Duomenų tvarkymo, be jokių neigiamų pasekmių Asmeniui ir tokį sutikimą davė.</w:t>
      </w:r>
    </w:p>
    <w:p w14:paraId="7B7B18F8" w14:textId="369AB673" w:rsidR="0095240F" w:rsidRPr="0014620B" w:rsidRDefault="0095240F" w:rsidP="00C41CD1">
      <w:pPr>
        <w:jc w:val="both"/>
        <w:rPr>
          <w:lang w:val="de-DE"/>
        </w:rPr>
      </w:pPr>
      <w:r w:rsidRPr="004701D0">
        <w:rPr>
          <w:lang w:val="de-DE"/>
        </w:rPr>
        <w:t xml:space="preserve"> </w:t>
      </w:r>
      <w:r w:rsidR="0014620B">
        <w:rPr>
          <w:lang w:val="de-DE"/>
        </w:rPr>
        <w:t xml:space="preserve">  </w:t>
      </w:r>
      <w:r w:rsidRPr="0014620B">
        <w:rPr>
          <w:lang w:val="de-DE"/>
        </w:rPr>
        <w:t>4.3. Ypatingi duomenys gali būti teisėtai tvarkomi Bendrovėje:</w:t>
      </w:r>
    </w:p>
    <w:p w14:paraId="2A8D5961" w14:textId="259C7DDB" w:rsidR="0095240F" w:rsidRPr="0014620B" w:rsidRDefault="0095240F" w:rsidP="00C41CD1">
      <w:pPr>
        <w:jc w:val="both"/>
        <w:rPr>
          <w:lang w:val="de-DE"/>
        </w:rPr>
      </w:pPr>
      <w:r w:rsidRPr="0014620B">
        <w:rPr>
          <w:lang w:val="de-DE"/>
        </w:rPr>
        <w:t xml:space="preserve">   4.3.1.</w:t>
      </w:r>
      <w:r w:rsidR="0014620B">
        <w:rPr>
          <w:lang w:val="de-DE"/>
        </w:rPr>
        <w:t xml:space="preserve"> </w:t>
      </w:r>
      <w:r w:rsidRPr="0014620B">
        <w:rPr>
          <w:lang w:val="de-DE"/>
        </w:rPr>
        <w:t>Darbuotojų ypatingi asmens duomenys, įskaitant sveikatos duomenis – tik ta apimtimi, kiek yra būtina siekiant įgyvendinti teises ar pareigas darbo ir socialinės apsaugos teisės srityse arba pagal kolektyvines sutartis;</w:t>
      </w:r>
    </w:p>
    <w:p w14:paraId="70A54263" w14:textId="320A9F74" w:rsidR="0014620B" w:rsidRDefault="0095240F" w:rsidP="00C41CD1">
      <w:pPr>
        <w:jc w:val="both"/>
        <w:rPr>
          <w:lang w:val="de-DE"/>
        </w:rPr>
      </w:pPr>
      <w:r w:rsidRPr="0014620B">
        <w:rPr>
          <w:lang w:val="de-DE"/>
        </w:rPr>
        <w:t xml:space="preserve">    4.3.2. Kitų asmenų ypatingi duomenys – tik ta apimtimi, kiek </w:t>
      </w:r>
      <w:r w:rsidR="0014620B">
        <w:rPr>
          <w:lang w:val="de-DE"/>
        </w:rPr>
        <w:t>a</w:t>
      </w:r>
      <w:r w:rsidRPr="0014620B">
        <w:rPr>
          <w:lang w:val="de-DE"/>
        </w:rPr>
        <w:t xml:space="preserve">smuo galėjo laisvai pasirinkti, ar duoti sutikimą tvarkyti </w:t>
      </w:r>
      <w:r w:rsidR="00E6260C">
        <w:rPr>
          <w:lang w:val="de-DE"/>
        </w:rPr>
        <w:t>y</w:t>
      </w:r>
      <w:r w:rsidRPr="0014620B">
        <w:rPr>
          <w:lang w:val="de-DE"/>
        </w:rPr>
        <w:t>patingus duomenis, be jokių neigiamų pasekmių Asmeniui bei davė tokį sutikimą raštu arba elektronine forma;</w:t>
      </w:r>
    </w:p>
    <w:p w14:paraId="1AC83A62" w14:textId="7449ACAB" w:rsidR="0095240F" w:rsidRPr="0014620B" w:rsidRDefault="0095240F" w:rsidP="00C41CD1">
      <w:pPr>
        <w:jc w:val="both"/>
        <w:rPr>
          <w:lang w:val="de-DE"/>
        </w:rPr>
      </w:pPr>
      <w:r w:rsidRPr="0014620B">
        <w:rPr>
          <w:lang w:val="de-DE"/>
        </w:rPr>
        <w:t xml:space="preserve">    4.3.3. Kitų asmenų ypatingus duomenis tvarkyti yra būtina ES ar nacionalinių teismų teisminių įgaliojimų vykdymui, teisėtvarkos ar priežiūros institucijų tyrimų vykdymui;</w:t>
      </w:r>
    </w:p>
    <w:p w14:paraId="450C7096" w14:textId="433FFDDB" w:rsidR="0095240F" w:rsidRPr="0014620B" w:rsidRDefault="0014620B" w:rsidP="00C41CD1">
      <w:pPr>
        <w:jc w:val="both"/>
        <w:rPr>
          <w:lang w:val="de-DE"/>
        </w:rPr>
      </w:pPr>
      <w:r>
        <w:rPr>
          <w:lang w:val="de-DE"/>
        </w:rPr>
        <w:t xml:space="preserve">    </w:t>
      </w:r>
      <w:r w:rsidR="0095240F" w:rsidRPr="0014620B">
        <w:rPr>
          <w:lang w:val="de-DE"/>
        </w:rPr>
        <w:t xml:space="preserve">4.3.4. Tvarkyti </w:t>
      </w:r>
      <w:r>
        <w:rPr>
          <w:lang w:val="de-DE"/>
        </w:rPr>
        <w:t>y</w:t>
      </w:r>
      <w:r w:rsidR="0095240F" w:rsidRPr="0014620B">
        <w:rPr>
          <w:lang w:val="de-DE"/>
        </w:rPr>
        <w:t>patingus duomenis būtina siekiant pareikšti, vykdyti arba apginti teisinius</w:t>
      </w:r>
      <w:r>
        <w:rPr>
          <w:lang w:val="de-DE"/>
        </w:rPr>
        <w:t xml:space="preserve"> </w:t>
      </w:r>
      <w:r w:rsidR="0095240F" w:rsidRPr="0014620B">
        <w:rPr>
          <w:lang w:val="de-DE"/>
        </w:rPr>
        <w:t>reikalavimus.</w:t>
      </w:r>
    </w:p>
    <w:p w14:paraId="0F968ABD" w14:textId="4F2EFBE0" w:rsidR="0095240F" w:rsidRPr="0014620B" w:rsidRDefault="0095240F" w:rsidP="00C41CD1">
      <w:pPr>
        <w:jc w:val="both"/>
        <w:rPr>
          <w:lang w:val="de-DE"/>
        </w:rPr>
      </w:pPr>
      <w:r w:rsidRPr="0014620B">
        <w:rPr>
          <w:lang w:val="de-DE"/>
        </w:rPr>
        <w:t xml:space="preserve">    </w:t>
      </w:r>
      <w:r w:rsidR="0014620B">
        <w:rPr>
          <w:lang w:val="de-DE"/>
        </w:rPr>
        <w:t xml:space="preserve">  </w:t>
      </w:r>
      <w:r w:rsidRPr="0014620B">
        <w:rPr>
          <w:lang w:val="de-DE"/>
        </w:rPr>
        <w:t xml:space="preserve">4.4. Duomenys apie </w:t>
      </w:r>
      <w:r w:rsidR="007A2E7A">
        <w:rPr>
          <w:lang w:val="de-DE"/>
        </w:rPr>
        <w:t>a</w:t>
      </w:r>
      <w:r w:rsidRPr="0014620B">
        <w:rPr>
          <w:lang w:val="de-DE"/>
        </w:rPr>
        <w:t xml:space="preserve">smenų teistumą gali būti tvarkomi tik, kai tai numato specialūs teisės aktai ir tik ta apimtimi, kiek tai reikalinga atitinkamų teisės aktų įgyvendinimui, prireikus tokių </w:t>
      </w:r>
      <w:r w:rsidRPr="0014620B">
        <w:rPr>
          <w:lang w:val="de-DE"/>
        </w:rPr>
        <w:lastRenderedPageBreak/>
        <w:t>duomenų viešajame pirkime ar projekto konkurse, tačiau tokie duomenys turi būti: (a) saugomi atskirai nuo kitų duomenų ir su jais nejungiami ir (b) sunaikinti pasibaigus viešojo pirkimo ar projekto konkurso procedūrai, jei specialūs teisės aktai nenumato specialios Bendrovės pareigos tam tikrą laiką saugoti tokius Duomenis.</w:t>
      </w:r>
    </w:p>
    <w:p w14:paraId="3240EFB0" w14:textId="5C93EBB9" w:rsidR="0095240F" w:rsidRPr="007A2E7A" w:rsidRDefault="0095240F" w:rsidP="00C41CD1">
      <w:pPr>
        <w:jc w:val="both"/>
        <w:rPr>
          <w:lang w:val="de-DE"/>
        </w:rPr>
      </w:pPr>
      <w:r w:rsidRPr="0014620B">
        <w:rPr>
          <w:lang w:val="de-DE"/>
        </w:rPr>
        <w:t xml:space="preserve">    </w:t>
      </w:r>
      <w:r w:rsidRPr="007A2E7A">
        <w:rPr>
          <w:lang w:val="de-DE"/>
        </w:rPr>
        <w:t>4.5. Neatsižvelgiant į aukščiau nurodytus Duomenų tvarkymo teisinius pagrindus, visais atvejais Duomenys tvarkomi teisėtai, kai tai daroma duomenų tvarkymo sutarties pagrindu</w:t>
      </w:r>
      <w:r w:rsidR="00E6260C">
        <w:rPr>
          <w:lang w:val="de-DE"/>
        </w:rPr>
        <w:t>,</w:t>
      </w:r>
      <w:r w:rsidRPr="007A2E7A">
        <w:rPr>
          <w:lang w:val="de-DE"/>
        </w:rPr>
        <w:t xml:space="preserve"> teikiant Duomenų tvarkymo paslaugas Bendrovės klientams, o Duomenys yra tvarkomis kliento vardu ir interesais bei laikantis Kliento nurodymų.              </w:t>
      </w:r>
    </w:p>
    <w:p w14:paraId="4986485B" w14:textId="397D196A" w:rsidR="0095240F" w:rsidRPr="007A2E7A" w:rsidRDefault="0095240F" w:rsidP="00C41CD1">
      <w:pPr>
        <w:jc w:val="both"/>
        <w:rPr>
          <w:lang w:val="de-DE"/>
        </w:rPr>
      </w:pPr>
      <w:r w:rsidRPr="007A2E7A">
        <w:rPr>
          <w:lang w:val="de-DE"/>
        </w:rPr>
        <w:t xml:space="preserve">    </w:t>
      </w:r>
      <w:r w:rsidR="007A2E7A" w:rsidRPr="007A2E7A">
        <w:rPr>
          <w:lang w:val="de-DE"/>
        </w:rPr>
        <w:t xml:space="preserve">5. </w:t>
      </w:r>
      <w:r w:rsidRPr="007A2E7A">
        <w:rPr>
          <w:lang w:val="de-DE"/>
        </w:rPr>
        <w:t>DUOMENŲ TVARKYMO VEIKLOS ĮRAŠAI</w:t>
      </w:r>
    </w:p>
    <w:p w14:paraId="00F99491" w14:textId="5B265746" w:rsidR="0095240F" w:rsidRPr="007A2E7A" w:rsidRDefault="0095240F" w:rsidP="00C41CD1">
      <w:pPr>
        <w:jc w:val="both"/>
        <w:rPr>
          <w:lang w:val="de-DE"/>
        </w:rPr>
      </w:pPr>
      <w:r w:rsidRPr="007A2E7A">
        <w:rPr>
          <w:lang w:val="de-DE"/>
        </w:rPr>
        <w:t xml:space="preserve">    5.1. Siekdama užtikrinti Duomenų tvarkymo teisėtumą, Bendrovė sudaro Duomenų tvarkymo veiklos įrašus, kuriuose nurodoma:</w:t>
      </w:r>
      <w:r w:rsidR="007A2E7A">
        <w:rPr>
          <w:lang w:val="de-DE"/>
        </w:rPr>
        <w:t xml:space="preserve"> </w:t>
      </w:r>
    </w:p>
    <w:p w14:paraId="6416464F" w14:textId="3311BB26" w:rsidR="0095240F" w:rsidRPr="007A2E7A" w:rsidRDefault="0095240F" w:rsidP="00C41CD1">
      <w:pPr>
        <w:jc w:val="both"/>
        <w:rPr>
          <w:lang w:val="de-DE"/>
        </w:rPr>
      </w:pPr>
      <w:r w:rsidRPr="007A2E7A">
        <w:rPr>
          <w:lang w:val="de-DE"/>
        </w:rPr>
        <w:t xml:space="preserve">    5.1.1. Duomenų valdytojo tapatybė</w:t>
      </w:r>
      <w:r w:rsidR="007A2E7A" w:rsidRPr="007A2E7A">
        <w:rPr>
          <w:lang w:val="de-DE"/>
        </w:rPr>
        <w:t>;</w:t>
      </w:r>
    </w:p>
    <w:p w14:paraId="0DA12A31" w14:textId="21E375CE" w:rsidR="0095240F" w:rsidRPr="007A2E7A" w:rsidRDefault="0095240F" w:rsidP="00C41CD1">
      <w:pPr>
        <w:jc w:val="both"/>
        <w:rPr>
          <w:lang w:val="de-DE"/>
        </w:rPr>
      </w:pPr>
      <w:r w:rsidRPr="007A2E7A">
        <w:rPr>
          <w:lang w:val="de-DE"/>
        </w:rPr>
        <w:t xml:space="preserve">    5.1.2. Asmenų kategorijos</w:t>
      </w:r>
      <w:r w:rsidR="007A2E7A">
        <w:rPr>
          <w:lang w:val="de-DE"/>
        </w:rPr>
        <w:t>;</w:t>
      </w:r>
    </w:p>
    <w:p w14:paraId="4B558D76" w14:textId="4E7C612B" w:rsidR="0095240F" w:rsidRPr="007A2E7A" w:rsidRDefault="0095240F" w:rsidP="00C41CD1">
      <w:pPr>
        <w:jc w:val="both"/>
        <w:rPr>
          <w:lang w:val="de-DE"/>
        </w:rPr>
      </w:pPr>
      <w:r w:rsidRPr="007A2E7A">
        <w:rPr>
          <w:lang w:val="de-DE"/>
        </w:rPr>
        <w:t xml:space="preserve">    5.1.3. Duomenų kategorijos pagal kiekvieną Asmenų kategoriją;</w:t>
      </w:r>
    </w:p>
    <w:p w14:paraId="7E1D44EE" w14:textId="41633800" w:rsidR="0095240F" w:rsidRPr="007A2E7A" w:rsidRDefault="0095240F" w:rsidP="00C41CD1">
      <w:pPr>
        <w:jc w:val="both"/>
        <w:rPr>
          <w:lang w:val="de-DE"/>
        </w:rPr>
      </w:pPr>
      <w:r w:rsidRPr="007A2E7A">
        <w:rPr>
          <w:lang w:val="de-DE"/>
        </w:rPr>
        <w:t xml:space="preserve">    5.1.4. Duomenų tvarkymo tikslai ir teisinis pagrindas (BDAR) pagal kiekvieną Duomenų kategoriją;</w:t>
      </w:r>
    </w:p>
    <w:p w14:paraId="1F4D0D28" w14:textId="0F828D0D" w:rsidR="0095240F" w:rsidRPr="007A2E7A" w:rsidRDefault="0095240F" w:rsidP="00C41CD1">
      <w:pPr>
        <w:jc w:val="both"/>
        <w:rPr>
          <w:lang w:val="de-DE"/>
        </w:rPr>
      </w:pPr>
      <w:r w:rsidRPr="007A2E7A">
        <w:rPr>
          <w:lang w:val="de-DE"/>
        </w:rPr>
        <w:t xml:space="preserve">    5.1.5. Duomenų gavėjų kategorijos kiekvienai Asmenų kategorijai pagal Duomenų perdavimo tikslus bei teisinį pagrindą</w:t>
      </w:r>
      <w:r w:rsidR="007A2E7A">
        <w:rPr>
          <w:lang w:val="de-DE"/>
        </w:rPr>
        <w:t>;</w:t>
      </w:r>
    </w:p>
    <w:p w14:paraId="7E5AE86D" w14:textId="75B73F6A" w:rsidR="0095240F" w:rsidRPr="007A2E7A" w:rsidRDefault="0095240F" w:rsidP="00C41CD1">
      <w:pPr>
        <w:jc w:val="both"/>
        <w:rPr>
          <w:lang w:val="de-DE"/>
        </w:rPr>
      </w:pPr>
      <w:r w:rsidRPr="007A2E7A">
        <w:rPr>
          <w:lang w:val="de-DE"/>
        </w:rPr>
        <w:t xml:space="preserve">    5.1.6. Jei tokių yra, duomenų gavėjai, veikiantys ne EEE šalyse, ir jiems taikomos duomenų apsaugos užtikrinimo priemonės;</w:t>
      </w:r>
    </w:p>
    <w:p w14:paraId="2DA09F5F" w14:textId="06B28B8C" w:rsidR="0095240F" w:rsidRDefault="0095240F" w:rsidP="00C41CD1">
      <w:pPr>
        <w:jc w:val="both"/>
      </w:pPr>
      <w:r w:rsidRPr="007A2E7A">
        <w:rPr>
          <w:lang w:val="de-DE"/>
        </w:rPr>
        <w:t xml:space="preserve">    </w:t>
      </w:r>
      <w:r>
        <w:t xml:space="preserve">5.1.7. </w:t>
      </w:r>
      <w:proofErr w:type="spellStart"/>
      <w:r>
        <w:t>Duomenų</w:t>
      </w:r>
      <w:proofErr w:type="spellEnd"/>
      <w:r>
        <w:t xml:space="preserve"> </w:t>
      </w:r>
      <w:proofErr w:type="spellStart"/>
      <w:r>
        <w:t>saugojimo</w:t>
      </w:r>
      <w:proofErr w:type="spellEnd"/>
      <w:r>
        <w:t xml:space="preserve"> </w:t>
      </w:r>
      <w:proofErr w:type="spellStart"/>
      <w:r>
        <w:t>terminai</w:t>
      </w:r>
      <w:proofErr w:type="spellEnd"/>
      <w:r>
        <w:t>.</w:t>
      </w:r>
    </w:p>
    <w:p w14:paraId="1468B5C3" w14:textId="5D3834A0" w:rsidR="0095240F" w:rsidRDefault="0095240F" w:rsidP="00C41CD1">
      <w:pPr>
        <w:jc w:val="both"/>
      </w:pPr>
      <w:r>
        <w:t xml:space="preserve">    5.2.</w:t>
      </w:r>
      <w:r w:rsidR="007A2E7A">
        <w:t xml:space="preserve"> </w:t>
      </w:r>
      <w:proofErr w:type="spellStart"/>
      <w:r>
        <w:t>Sudaromi</w:t>
      </w:r>
      <w:proofErr w:type="spellEnd"/>
      <w:r>
        <w:t xml:space="preserve"> </w:t>
      </w:r>
      <w:proofErr w:type="spellStart"/>
      <w:r>
        <w:t>atskiri</w:t>
      </w:r>
      <w:proofErr w:type="spellEnd"/>
      <w:r>
        <w:t xml:space="preserve"> </w:t>
      </w:r>
      <w:proofErr w:type="spellStart"/>
      <w:r>
        <w:t>Duomenų</w:t>
      </w:r>
      <w:proofErr w:type="spellEnd"/>
      <w:r>
        <w:t xml:space="preserve"> </w:t>
      </w:r>
      <w:proofErr w:type="spellStart"/>
      <w:r>
        <w:t>tvarkymo</w:t>
      </w:r>
      <w:proofErr w:type="spellEnd"/>
      <w:r>
        <w:t xml:space="preserve"> </w:t>
      </w:r>
      <w:proofErr w:type="spellStart"/>
      <w:r>
        <w:t>veiklos</w:t>
      </w:r>
      <w:proofErr w:type="spellEnd"/>
      <w:r>
        <w:t xml:space="preserve"> </w:t>
      </w:r>
      <w:proofErr w:type="spellStart"/>
      <w:r>
        <w:t>įrašai</w:t>
      </w:r>
      <w:proofErr w:type="spellEnd"/>
      <w:r>
        <w:t xml:space="preserve"> </w:t>
      </w:r>
      <w:proofErr w:type="spellStart"/>
      <w:r>
        <w:t>Bendrovės</w:t>
      </w:r>
      <w:proofErr w:type="spellEnd"/>
      <w:r>
        <w:t xml:space="preserve"> </w:t>
      </w:r>
      <w:proofErr w:type="spellStart"/>
      <w:r>
        <w:t>kaip</w:t>
      </w:r>
      <w:proofErr w:type="spellEnd"/>
      <w:r>
        <w:t xml:space="preserve"> </w:t>
      </w:r>
      <w:proofErr w:type="spellStart"/>
      <w:r>
        <w:t>duomenų</w:t>
      </w:r>
      <w:proofErr w:type="spellEnd"/>
      <w:r>
        <w:t xml:space="preserve"> </w:t>
      </w:r>
      <w:proofErr w:type="spellStart"/>
      <w:r>
        <w:t>tvarkytojo</w:t>
      </w:r>
      <w:proofErr w:type="spellEnd"/>
      <w:r>
        <w:t xml:space="preserve"> </w:t>
      </w:r>
      <w:proofErr w:type="spellStart"/>
      <w:r>
        <w:t>veikloms</w:t>
      </w:r>
      <w:proofErr w:type="spellEnd"/>
      <w:r>
        <w:t xml:space="preserve">. </w:t>
      </w:r>
      <w:proofErr w:type="spellStart"/>
      <w:r>
        <w:t>Šiuose</w:t>
      </w:r>
      <w:proofErr w:type="spellEnd"/>
      <w:r>
        <w:t xml:space="preserve"> </w:t>
      </w:r>
      <w:proofErr w:type="spellStart"/>
      <w:r>
        <w:t>įrašuose</w:t>
      </w:r>
      <w:proofErr w:type="spellEnd"/>
      <w:r>
        <w:t xml:space="preserve"> </w:t>
      </w:r>
      <w:proofErr w:type="spellStart"/>
      <w:r>
        <w:t>nurodoma</w:t>
      </w:r>
      <w:proofErr w:type="spellEnd"/>
      <w:r>
        <w:t>:</w:t>
      </w:r>
    </w:p>
    <w:p w14:paraId="574CBD98" w14:textId="7E937F2B" w:rsidR="0095240F" w:rsidRDefault="0095240F" w:rsidP="00C41CD1">
      <w:pPr>
        <w:jc w:val="both"/>
      </w:pPr>
      <w:r>
        <w:t xml:space="preserve">    5.2.1. </w:t>
      </w:r>
      <w:proofErr w:type="spellStart"/>
      <w:r>
        <w:t>Duomenų</w:t>
      </w:r>
      <w:proofErr w:type="spellEnd"/>
      <w:r>
        <w:t xml:space="preserve"> </w:t>
      </w:r>
      <w:proofErr w:type="spellStart"/>
      <w:r>
        <w:t>valdytojų</w:t>
      </w:r>
      <w:proofErr w:type="spellEnd"/>
      <w:r>
        <w:t xml:space="preserve">, </w:t>
      </w:r>
      <w:proofErr w:type="spellStart"/>
      <w:r>
        <w:t>kurių</w:t>
      </w:r>
      <w:proofErr w:type="spellEnd"/>
      <w:r>
        <w:t xml:space="preserve"> </w:t>
      </w:r>
      <w:proofErr w:type="spellStart"/>
      <w:r>
        <w:t>duomenis</w:t>
      </w:r>
      <w:proofErr w:type="spellEnd"/>
      <w:r>
        <w:t xml:space="preserve"> </w:t>
      </w:r>
      <w:proofErr w:type="spellStart"/>
      <w:r>
        <w:t>tvarko</w:t>
      </w:r>
      <w:proofErr w:type="spellEnd"/>
      <w:r>
        <w:t xml:space="preserve"> Bendrovė, </w:t>
      </w:r>
      <w:proofErr w:type="spellStart"/>
      <w:r>
        <w:t>pavadinimai</w:t>
      </w:r>
      <w:proofErr w:type="spellEnd"/>
      <w:r>
        <w:t xml:space="preserve">, </w:t>
      </w:r>
      <w:proofErr w:type="spellStart"/>
      <w:r>
        <w:t>kontaktiniai</w:t>
      </w:r>
      <w:proofErr w:type="spellEnd"/>
      <w:r>
        <w:t xml:space="preserve"> </w:t>
      </w:r>
      <w:proofErr w:type="spellStart"/>
      <w:r>
        <w:t>duomenys</w:t>
      </w:r>
      <w:proofErr w:type="spellEnd"/>
      <w:r>
        <w:t xml:space="preserve">, </w:t>
      </w:r>
      <w:proofErr w:type="spellStart"/>
      <w:r>
        <w:t>jei</w:t>
      </w:r>
      <w:proofErr w:type="spellEnd"/>
      <w:r>
        <w:t xml:space="preserve"> </w:t>
      </w:r>
      <w:proofErr w:type="spellStart"/>
      <w:r>
        <w:t>yra</w:t>
      </w:r>
      <w:proofErr w:type="spellEnd"/>
      <w:r>
        <w:t xml:space="preserve">, </w:t>
      </w:r>
      <w:proofErr w:type="spellStart"/>
      <w:r>
        <w:t>jų</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pareigūnų</w:t>
      </w:r>
      <w:proofErr w:type="spellEnd"/>
      <w:r>
        <w:t xml:space="preserve"> </w:t>
      </w:r>
      <w:proofErr w:type="spellStart"/>
      <w:r>
        <w:t>kontaktiniai</w:t>
      </w:r>
      <w:proofErr w:type="spellEnd"/>
      <w:r>
        <w:t xml:space="preserve"> </w:t>
      </w:r>
      <w:proofErr w:type="spellStart"/>
      <w:r>
        <w:t>duomenys</w:t>
      </w:r>
      <w:proofErr w:type="spellEnd"/>
      <w:r w:rsidR="007A2E7A">
        <w:t>;</w:t>
      </w:r>
    </w:p>
    <w:p w14:paraId="5A40FC3E" w14:textId="527EEF29" w:rsidR="0095240F" w:rsidRDefault="0095240F" w:rsidP="00C41CD1">
      <w:pPr>
        <w:jc w:val="both"/>
      </w:pPr>
      <w:r>
        <w:t xml:space="preserve">    5.2.2. </w:t>
      </w:r>
      <w:proofErr w:type="spellStart"/>
      <w:r>
        <w:t>Tvarkymo</w:t>
      </w:r>
      <w:proofErr w:type="spellEnd"/>
      <w:r>
        <w:t xml:space="preserve"> </w:t>
      </w:r>
      <w:proofErr w:type="spellStart"/>
      <w:r>
        <w:t>veiksmų</w:t>
      </w:r>
      <w:proofErr w:type="spellEnd"/>
      <w:r>
        <w:t xml:space="preserve"> </w:t>
      </w:r>
      <w:proofErr w:type="spellStart"/>
      <w:r>
        <w:t>kategorijos</w:t>
      </w:r>
      <w:proofErr w:type="spellEnd"/>
      <w:r>
        <w:t xml:space="preserve"> </w:t>
      </w:r>
      <w:proofErr w:type="spellStart"/>
      <w:r>
        <w:t>kiekvienam</w:t>
      </w:r>
      <w:proofErr w:type="spellEnd"/>
      <w:r>
        <w:t xml:space="preserve"> </w:t>
      </w:r>
      <w:proofErr w:type="spellStart"/>
      <w:r>
        <w:t>Duomenų</w:t>
      </w:r>
      <w:proofErr w:type="spellEnd"/>
      <w:r>
        <w:t xml:space="preserve"> </w:t>
      </w:r>
      <w:proofErr w:type="spellStart"/>
      <w:r>
        <w:t>valdytojui</w:t>
      </w:r>
      <w:proofErr w:type="spellEnd"/>
      <w:r w:rsidR="007A2E7A">
        <w:t>;</w:t>
      </w:r>
    </w:p>
    <w:p w14:paraId="0A19C68B" w14:textId="3E5B704D" w:rsidR="0095240F" w:rsidRDefault="0095240F" w:rsidP="00C41CD1">
      <w:pPr>
        <w:jc w:val="both"/>
      </w:pPr>
      <w:r>
        <w:t xml:space="preserve">    5.2.3.</w:t>
      </w:r>
      <w:r w:rsidR="007A2E7A">
        <w:t xml:space="preserve"> </w:t>
      </w:r>
      <w:r>
        <w:t xml:space="preserve">Jei </w:t>
      </w:r>
      <w:proofErr w:type="spellStart"/>
      <w:r>
        <w:t>tokių</w:t>
      </w:r>
      <w:proofErr w:type="spellEnd"/>
      <w:r>
        <w:t xml:space="preserve"> </w:t>
      </w:r>
      <w:proofErr w:type="spellStart"/>
      <w:r>
        <w:t>yra</w:t>
      </w:r>
      <w:proofErr w:type="spellEnd"/>
      <w:r>
        <w:t xml:space="preserve">, </w:t>
      </w:r>
      <w:proofErr w:type="spellStart"/>
      <w:r>
        <w:t>duomenų</w:t>
      </w:r>
      <w:proofErr w:type="spellEnd"/>
      <w:r>
        <w:t xml:space="preserve"> </w:t>
      </w:r>
      <w:proofErr w:type="spellStart"/>
      <w:r>
        <w:t>gavėjai</w:t>
      </w:r>
      <w:proofErr w:type="spellEnd"/>
      <w:r>
        <w:t xml:space="preserve">, </w:t>
      </w:r>
      <w:proofErr w:type="spellStart"/>
      <w:r>
        <w:t>veikiantys</w:t>
      </w:r>
      <w:proofErr w:type="spellEnd"/>
      <w:r>
        <w:t xml:space="preserve"> ne EEE </w:t>
      </w:r>
      <w:proofErr w:type="spellStart"/>
      <w:r>
        <w:t>šalyse</w:t>
      </w:r>
      <w:proofErr w:type="spellEnd"/>
      <w:r>
        <w:t xml:space="preserve">, </w:t>
      </w:r>
      <w:proofErr w:type="spellStart"/>
      <w:r>
        <w:t>ir</w:t>
      </w:r>
      <w:proofErr w:type="spellEnd"/>
      <w:r>
        <w:t xml:space="preserve"> </w:t>
      </w:r>
      <w:proofErr w:type="spellStart"/>
      <w:r>
        <w:t>tokiems</w:t>
      </w:r>
      <w:proofErr w:type="spellEnd"/>
      <w:r>
        <w:t xml:space="preserve"> </w:t>
      </w:r>
      <w:proofErr w:type="spellStart"/>
      <w:r>
        <w:t>perdavimams</w:t>
      </w:r>
      <w:proofErr w:type="spellEnd"/>
      <w:r>
        <w:t xml:space="preserve"> </w:t>
      </w:r>
      <w:proofErr w:type="spellStart"/>
      <w:r>
        <w:t>taikomos</w:t>
      </w:r>
      <w:proofErr w:type="spellEnd"/>
      <w:r>
        <w:t xml:space="preserve"> </w:t>
      </w:r>
      <w:proofErr w:type="spellStart"/>
      <w:r>
        <w:t>duomenų</w:t>
      </w:r>
      <w:proofErr w:type="spellEnd"/>
      <w:r>
        <w:t xml:space="preserve"> </w:t>
      </w:r>
      <w:proofErr w:type="spellStart"/>
      <w:r>
        <w:t>apsaugos</w:t>
      </w:r>
      <w:proofErr w:type="spellEnd"/>
      <w:r>
        <w:t xml:space="preserve"> </w:t>
      </w:r>
      <w:proofErr w:type="spellStart"/>
      <w:r>
        <w:t>užtikrinimo</w:t>
      </w:r>
      <w:proofErr w:type="spellEnd"/>
      <w:r>
        <w:t xml:space="preserve"> </w:t>
      </w:r>
      <w:proofErr w:type="spellStart"/>
      <w:r>
        <w:t>priemonės</w:t>
      </w:r>
      <w:proofErr w:type="spellEnd"/>
      <w:r>
        <w:t>.</w:t>
      </w:r>
    </w:p>
    <w:p w14:paraId="13C2AD5B" w14:textId="77777777" w:rsidR="007A2E7A" w:rsidRDefault="007A2E7A" w:rsidP="00C41CD1">
      <w:pPr>
        <w:jc w:val="both"/>
      </w:pPr>
      <w:r>
        <w:t xml:space="preserve">    </w:t>
      </w:r>
      <w:r w:rsidR="0095240F">
        <w:t>5.3.</w:t>
      </w:r>
      <w:r>
        <w:t xml:space="preserve"> </w:t>
      </w:r>
      <w:proofErr w:type="spellStart"/>
      <w:r w:rsidR="0095240F">
        <w:t>Darbuotojai</w:t>
      </w:r>
      <w:proofErr w:type="spellEnd"/>
      <w:r w:rsidR="0095240F">
        <w:t xml:space="preserve"> </w:t>
      </w:r>
      <w:proofErr w:type="spellStart"/>
      <w:r w:rsidR="0095240F">
        <w:t>supažindinami</w:t>
      </w:r>
      <w:proofErr w:type="spellEnd"/>
      <w:r w:rsidR="0095240F">
        <w:t xml:space="preserve"> </w:t>
      </w:r>
      <w:proofErr w:type="spellStart"/>
      <w:r w:rsidR="0095240F">
        <w:t>su</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įrašais</w:t>
      </w:r>
      <w:proofErr w:type="spellEnd"/>
      <w:r w:rsidR="0095240F">
        <w:t xml:space="preserve"> Darbo </w:t>
      </w:r>
      <w:proofErr w:type="spellStart"/>
      <w:r w:rsidR="0095240F">
        <w:t>tvarkos</w:t>
      </w:r>
      <w:proofErr w:type="spellEnd"/>
      <w:r w:rsidR="0095240F">
        <w:t xml:space="preserve"> </w:t>
      </w:r>
      <w:proofErr w:type="spellStart"/>
      <w:r w:rsidR="0095240F">
        <w:t>taisyklių</w:t>
      </w:r>
      <w:proofErr w:type="spellEnd"/>
      <w:r w:rsidR="0095240F">
        <w:t xml:space="preserve"> </w:t>
      </w:r>
      <w:proofErr w:type="spellStart"/>
      <w:r w:rsidR="0095240F">
        <w:t>nustatyta</w:t>
      </w:r>
      <w:proofErr w:type="spellEnd"/>
      <w:r w:rsidR="0095240F">
        <w:t xml:space="preserve"> tvarka.</w:t>
      </w:r>
    </w:p>
    <w:p w14:paraId="13EFFF0D" w14:textId="65AEB5C7" w:rsidR="0095240F" w:rsidRDefault="007A2E7A" w:rsidP="00C41CD1">
      <w:pPr>
        <w:jc w:val="both"/>
      </w:pPr>
      <w:r>
        <w:lastRenderedPageBreak/>
        <w:t xml:space="preserve">       </w:t>
      </w:r>
      <w:r w:rsidR="0095240F">
        <w:t>5.4.</w:t>
      </w:r>
      <w:r>
        <w:t xml:space="preserve"> </w:t>
      </w:r>
      <w:proofErr w:type="spellStart"/>
      <w:r w:rsidR="0095240F">
        <w:t>Darbuotojai</w:t>
      </w:r>
      <w:proofErr w:type="spellEnd"/>
      <w:r w:rsidR="0095240F">
        <w:t xml:space="preserve">, </w:t>
      </w:r>
      <w:proofErr w:type="spellStart"/>
      <w:r w:rsidR="0095240F">
        <w:t>prieš</w:t>
      </w:r>
      <w:proofErr w:type="spellEnd"/>
      <w:r w:rsidR="0095240F">
        <w:t xml:space="preserve"> </w:t>
      </w:r>
      <w:proofErr w:type="spellStart"/>
      <w:r w:rsidR="0095240F">
        <w:t>pradėdami</w:t>
      </w:r>
      <w:proofErr w:type="spellEnd"/>
      <w:r w:rsidR="0095240F">
        <w:t xml:space="preserve"> </w:t>
      </w:r>
      <w:proofErr w:type="spellStart"/>
      <w:r w:rsidR="0095240F">
        <w:t>tvarkyti</w:t>
      </w:r>
      <w:proofErr w:type="spellEnd"/>
      <w:r w:rsidR="0095240F">
        <w:t xml:space="preserve"> </w:t>
      </w:r>
      <w:proofErr w:type="spellStart"/>
      <w:r w:rsidR="0095240F">
        <w:t>Bendrovės</w:t>
      </w:r>
      <w:proofErr w:type="spellEnd"/>
      <w:r w:rsidR="0095240F">
        <w:t xml:space="preserve"> </w:t>
      </w:r>
      <w:proofErr w:type="spellStart"/>
      <w:r w:rsidR="0095240F">
        <w:t>klientų</w:t>
      </w:r>
      <w:proofErr w:type="spellEnd"/>
      <w:r w:rsidR="0095240F">
        <w:t xml:space="preserve"> </w:t>
      </w:r>
      <w:proofErr w:type="spellStart"/>
      <w:r w:rsidR="0095240F">
        <w:t>pagal</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sutartį</w:t>
      </w:r>
      <w:proofErr w:type="spellEnd"/>
      <w:r w:rsidR="0095240F">
        <w:t xml:space="preserve"> </w:t>
      </w:r>
      <w:proofErr w:type="spellStart"/>
      <w:r w:rsidR="0095240F">
        <w:t>perduotus</w:t>
      </w:r>
      <w:proofErr w:type="spellEnd"/>
      <w:r w:rsidR="0095240F">
        <w:t xml:space="preserve"> Duomenis, </w:t>
      </w:r>
      <w:proofErr w:type="spellStart"/>
      <w:r w:rsidR="0095240F">
        <w:t>privalo</w:t>
      </w:r>
      <w:proofErr w:type="spellEnd"/>
      <w:r w:rsidR="0095240F">
        <w:t xml:space="preserve"> </w:t>
      </w:r>
      <w:proofErr w:type="spellStart"/>
      <w:r w:rsidR="0095240F">
        <w:t>kreiptis</w:t>
      </w:r>
      <w:proofErr w:type="spellEnd"/>
      <w:r w:rsidR="0095240F">
        <w:t xml:space="preserve"> į </w:t>
      </w:r>
      <w:proofErr w:type="spellStart"/>
      <w:r w:rsidR="0095240F">
        <w:t>Įgaliotą</w:t>
      </w:r>
      <w:proofErr w:type="spellEnd"/>
      <w:r w:rsidR="0095240F">
        <w:t xml:space="preserve"> </w:t>
      </w:r>
      <w:proofErr w:type="spellStart"/>
      <w:r w:rsidR="0095240F">
        <w:t>darbuotoją</w:t>
      </w:r>
      <w:proofErr w:type="spellEnd"/>
      <w:r w:rsidR="0095240F">
        <w:t xml:space="preserve">, </w:t>
      </w:r>
      <w:proofErr w:type="spellStart"/>
      <w:r w:rsidR="0095240F">
        <w:t>gauti</w:t>
      </w:r>
      <w:proofErr w:type="spellEnd"/>
      <w:r w:rsidR="0095240F">
        <w:t xml:space="preserve"> </w:t>
      </w:r>
      <w:proofErr w:type="spellStart"/>
      <w:r w:rsidR="0095240F">
        <w:t>bei</w:t>
      </w:r>
      <w:proofErr w:type="spellEnd"/>
      <w:r w:rsidR="0095240F">
        <w:t xml:space="preserve"> </w:t>
      </w:r>
      <w:proofErr w:type="spellStart"/>
      <w:r w:rsidR="0095240F">
        <w:t>susipažinti</w:t>
      </w:r>
      <w:proofErr w:type="spellEnd"/>
      <w:r w:rsidR="0095240F">
        <w:t xml:space="preserve"> </w:t>
      </w:r>
      <w:proofErr w:type="spellStart"/>
      <w:r w:rsidR="0095240F">
        <w:t>su</w:t>
      </w:r>
      <w:proofErr w:type="spellEnd"/>
      <w:r w:rsidR="0095240F">
        <w:t xml:space="preserve"> </w:t>
      </w:r>
      <w:proofErr w:type="spellStart"/>
      <w:r w:rsidR="0095240F">
        <w:t>atitinkamo</w:t>
      </w:r>
      <w:proofErr w:type="spellEnd"/>
      <w:r w:rsidR="0095240F">
        <w:t xml:space="preserve"> </w:t>
      </w:r>
      <w:proofErr w:type="spellStart"/>
      <w:r w:rsidR="0095240F">
        <w:t>kliento</w:t>
      </w:r>
      <w:proofErr w:type="spellEnd"/>
      <w:r w:rsidR="0095240F">
        <w:t xml:space="preserve"> </w:t>
      </w:r>
      <w:proofErr w:type="spellStart"/>
      <w:r w:rsidR="0095240F">
        <w:t>ar</w:t>
      </w:r>
      <w:proofErr w:type="spellEnd"/>
      <w:r w:rsidR="0095240F">
        <w:t xml:space="preserve"> </w:t>
      </w:r>
      <w:proofErr w:type="spellStart"/>
      <w:r w:rsidR="0095240F">
        <w:t>klientų</w:t>
      </w:r>
      <w:proofErr w:type="spellEnd"/>
      <w:r w:rsidR="0095240F">
        <w:t xml:space="preserve"> </w:t>
      </w:r>
      <w:proofErr w:type="spellStart"/>
      <w:r w:rsidR="0095240F">
        <w:t>sudaryta</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sutartimi</w:t>
      </w:r>
      <w:proofErr w:type="spellEnd"/>
      <w:r w:rsidR="0095240F">
        <w:t xml:space="preserve"> </w:t>
      </w:r>
      <w:proofErr w:type="spellStart"/>
      <w:r w:rsidR="0095240F">
        <w:t>bei</w:t>
      </w:r>
      <w:proofErr w:type="spellEnd"/>
      <w:r w:rsidR="0095240F">
        <w:t xml:space="preserve"> </w:t>
      </w:r>
      <w:proofErr w:type="spellStart"/>
      <w:r w:rsidR="0095240F">
        <w:t>jos</w:t>
      </w:r>
      <w:proofErr w:type="spellEnd"/>
      <w:r w:rsidR="0095240F">
        <w:t xml:space="preserve"> </w:t>
      </w:r>
      <w:proofErr w:type="spellStart"/>
      <w:r w:rsidR="0095240F">
        <w:t>priedu</w:t>
      </w:r>
      <w:proofErr w:type="spellEnd"/>
      <w:r w:rsidR="0095240F">
        <w:t xml:space="preserve">, </w:t>
      </w:r>
      <w:proofErr w:type="spellStart"/>
      <w:r w:rsidR="0095240F">
        <w:t>apibrėžiančiu</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tikslus</w:t>
      </w:r>
      <w:proofErr w:type="spellEnd"/>
      <w:r w:rsidR="0095240F">
        <w:t xml:space="preserve">, </w:t>
      </w:r>
      <w:proofErr w:type="spellStart"/>
      <w:r w:rsidR="0095240F">
        <w:t>Asmenų</w:t>
      </w:r>
      <w:proofErr w:type="spellEnd"/>
      <w:r w:rsidR="0095240F">
        <w:t xml:space="preserve"> </w:t>
      </w:r>
      <w:proofErr w:type="spellStart"/>
      <w:r w:rsidR="0095240F">
        <w:t>bei</w:t>
      </w:r>
      <w:proofErr w:type="spellEnd"/>
      <w:r w:rsidR="0095240F">
        <w:t xml:space="preserve"> </w:t>
      </w:r>
      <w:proofErr w:type="spellStart"/>
      <w:r w:rsidR="0095240F">
        <w:t>Duomenų</w:t>
      </w:r>
      <w:proofErr w:type="spellEnd"/>
      <w:r w:rsidR="0095240F">
        <w:t xml:space="preserve"> </w:t>
      </w:r>
      <w:proofErr w:type="spellStart"/>
      <w:r w:rsidR="0095240F">
        <w:t>kategorijas</w:t>
      </w:r>
      <w:proofErr w:type="spellEnd"/>
      <w:r w:rsidR="0095240F">
        <w:t xml:space="preserve"> </w:t>
      </w:r>
      <w:proofErr w:type="spellStart"/>
      <w:r w:rsidR="0095240F">
        <w:t>ir</w:t>
      </w:r>
      <w:proofErr w:type="spellEnd"/>
      <w:r w:rsidR="0095240F">
        <w:t xml:space="preserve"> </w:t>
      </w:r>
      <w:proofErr w:type="spellStart"/>
      <w:r w:rsidR="0095240F">
        <w:t>gavėjų</w:t>
      </w:r>
      <w:proofErr w:type="spellEnd"/>
      <w:r w:rsidR="0095240F">
        <w:t xml:space="preserve"> </w:t>
      </w:r>
      <w:proofErr w:type="spellStart"/>
      <w:r w:rsidR="0095240F">
        <w:t>kategorijas</w:t>
      </w:r>
      <w:proofErr w:type="spellEnd"/>
      <w:r w:rsidR="0095240F">
        <w:t>.</w:t>
      </w:r>
    </w:p>
    <w:p w14:paraId="692EB1AB" w14:textId="0D56EBB6" w:rsidR="0095240F" w:rsidRDefault="007A2E7A" w:rsidP="00C41CD1">
      <w:pPr>
        <w:jc w:val="both"/>
      </w:pPr>
      <w:r>
        <w:t xml:space="preserve">      6. </w:t>
      </w:r>
      <w:r w:rsidR="0095240F">
        <w:t>BENDROSIOS DARBUOTOJŲ PAREIGOS DUOMENŲ APSAUGOS SRITYJE</w:t>
      </w:r>
    </w:p>
    <w:p w14:paraId="24B1026F" w14:textId="77777777" w:rsidR="007A2E7A" w:rsidRDefault="007A2E7A" w:rsidP="00C41CD1">
      <w:pPr>
        <w:jc w:val="both"/>
      </w:pPr>
      <w:r>
        <w:t xml:space="preserve">      </w:t>
      </w:r>
      <w:r w:rsidR="0095240F">
        <w:t xml:space="preserve">6.1. </w:t>
      </w:r>
      <w:proofErr w:type="spellStart"/>
      <w:r w:rsidR="0095240F">
        <w:t>Kiekvienas</w:t>
      </w:r>
      <w:proofErr w:type="spellEnd"/>
      <w:r w:rsidR="0095240F">
        <w:t xml:space="preserve"> </w:t>
      </w:r>
      <w:proofErr w:type="spellStart"/>
      <w:r w:rsidR="0095240F">
        <w:t>Darbuotojas</w:t>
      </w:r>
      <w:proofErr w:type="spellEnd"/>
      <w:r w:rsidR="0095240F">
        <w:t xml:space="preserve"> </w:t>
      </w:r>
      <w:proofErr w:type="spellStart"/>
      <w:r w:rsidR="0095240F">
        <w:t>privalo</w:t>
      </w:r>
      <w:proofErr w:type="spellEnd"/>
      <w:r w:rsidR="0095240F">
        <w:t>:</w:t>
      </w:r>
    </w:p>
    <w:p w14:paraId="391EBC41" w14:textId="0F030833" w:rsidR="0095240F" w:rsidRDefault="007A2E7A" w:rsidP="00C41CD1">
      <w:pPr>
        <w:jc w:val="both"/>
      </w:pPr>
      <w:r>
        <w:t xml:space="preserve">    </w:t>
      </w:r>
      <w:r w:rsidR="0095240F">
        <w:t xml:space="preserve">  6.1.1.</w:t>
      </w:r>
      <w:r>
        <w:t xml:space="preserve"> </w:t>
      </w:r>
      <w:proofErr w:type="spellStart"/>
      <w:r w:rsidR="0095240F">
        <w:t>tvarkydamas</w:t>
      </w:r>
      <w:proofErr w:type="spellEnd"/>
      <w:r w:rsidR="0095240F">
        <w:t xml:space="preserve"> Duomenis, </w:t>
      </w:r>
      <w:proofErr w:type="spellStart"/>
      <w:r w:rsidR="0095240F">
        <w:t>įsitikinti</w:t>
      </w:r>
      <w:proofErr w:type="spellEnd"/>
      <w:r w:rsidR="0095240F">
        <w:t xml:space="preserve">, </w:t>
      </w:r>
      <w:proofErr w:type="spellStart"/>
      <w:r w:rsidR="0095240F">
        <w:t>kad</w:t>
      </w:r>
      <w:proofErr w:type="spellEnd"/>
      <w:r w:rsidR="0095240F">
        <w:t xml:space="preserve"> </w:t>
      </w:r>
      <w:proofErr w:type="spellStart"/>
      <w:r w:rsidR="0095240F">
        <w:t>yra</w:t>
      </w:r>
      <w:proofErr w:type="spellEnd"/>
      <w:r w:rsidR="0095240F">
        <w:t xml:space="preserve"> </w:t>
      </w:r>
      <w:proofErr w:type="spellStart"/>
      <w:r w:rsidR="0095240F">
        <w:t>laikomasi</w:t>
      </w:r>
      <w:proofErr w:type="spellEnd"/>
      <w:r w:rsidR="0095240F">
        <w:t xml:space="preserve"> </w:t>
      </w:r>
      <w:proofErr w:type="spellStart"/>
      <w:r w:rsidR="0095240F">
        <w:t>visų</w:t>
      </w:r>
      <w:proofErr w:type="spellEnd"/>
      <w:r>
        <w:t xml:space="preserve"> </w:t>
      </w:r>
      <w:proofErr w:type="spellStart"/>
      <w:r w:rsidR="0095240F">
        <w:t>reikalavimų</w:t>
      </w:r>
      <w:proofErr w:type="spellEnd"/>
      <w:r w:rsidR="0095240F">
        <w:t xml:space="preserve">, </w:t>
      </w:r>
      <w:proofErr w:type="spellStart"/>
      <w:r w:rsidR="0095240F">
        <w:t>numatytų</w:t>
      </w:r>
      <w:proofErr w:type="spellEnd"/>
      <w:r w:rsidR="0095240F">
        <w:t xml:space="preserve"> </w:t>
      </w:r>
      <w:proofErr w:type="spellStart"/>
      <w:r w:rsidR="0095240F">
        <w:t>Politikoje</w:t>
      </w:r>
      <w:proofErr w:type="spellEnd"/>
      <w:r w:rsidR="0095240F">
        <w:t>;</w:t>
      </w:r>
    </w:p>
    <w:p w14:paraId="6B28DC55" w14:textId="412913A7" w:rsidR="0095240F" w:rsidRDefault="0095240F" w:rsidP="00C41CD1">
      <w:pPr>
        <w:jc w:val="both"/>
      </w:pPr>
      <w:r>
        <w:t xml:space="preserve">    </w:t>
      </w:r>
      <w:r w:rsidR="007A2E7A">
        <w:t xml:space="preserve">  </w:t>
      </w:r>
      <w:r>
        <w:t>6.1.2.</w:t>
      </w:r>
      <w:r w:rsidR="007A2E7A">
        <w:t xml:space="preserve"> </w:t>
      </w:r>
      <w:proofErr w:type="spellStart"/>
      <w:r>
        <w:t>tvarkyti</w:t>
      </w:r>
      <w:proofErr w:type="spellEnd"/>
      <w:r>
        <w:t xml:space="preserve"> </w:t>
      </w:r>
      <w:proofErr w:type="spellStart"/>
      <w:r>
        <w:t>Duomenis</w:t>
      </w:r>
      <w:proofErr w:type="spellEnd"/>
      <w:r>
        <w:t xml:space="preserve"> tik tam, </w:t>
      </w:r>
      <w:proofErr w:type="spellStart"/>
      <w:r>
        <w:t>kad</w:t>
      </w:r>
      <w:proofErr w:type="spellEnd"/>
      <w:r>
        <w:t xml:space="preserve"> </w:t>
      </w:r>
      <w:proofErr w:type="spellStart"/>
      <w:r>
        <w:t>atliktų</w:t>
      </w:r>
      <w:proofErr w:type="spellEnd"/>
      <w:r>
        <w:t xml:space="preserve"> </w:t>
      </w:r>
      <w:proofErr w:type="spellStart"/>
      <w:r>
        <w:t>savo</w:t>
      </w:r>
      <w:proofErr w:type="spellEnd"/>
      <w:r>
        <w:t xml:space="preserve"> </w:t>
      </w:r>
      <w:proofErr w:type="spellStart"/>
      <w:r>
        <w:t>darbo</w:t>
      </w:r>
      <w:proofErr w:type="spellEnd"/>
      <w:r>
        <w:t xml:space="preserve"> </w:t>
      </w:r>
      <w:proofErr w:type="spellStart"/>
      <w:r>
        <w:t>funkcijas</w:t>
      </w:r>
      <w:proofErr w:type="spellEnd"/>
      <w:r>
        <w:t xml:space="preserve">, </w:t>
      </w:r>
      <w:proofErr w:type="spellStart"/>
      <w:r>
        <w:t>ir</w:t>
      </w:r>
      <w:proofErr w:type="spellEnd"/>
      <w:r>
        <w:t xml:space="preserve"> tik ta </w:t>
      </w:r>
      <w:proofErr w:type="spellStart"/>
      <w:r>
        <w:t>apimtimi</w:t>
      </w:r>
      <w:proofErr w:type="spellEnd"/>
      <w:r>
        <w:t xml:space="preserve">, </w:t>
      </w:r>
      <w:proofErr w:type="spellStart"/>
      <w:r>
        <w:t>kiek</w:t>
      </w:r>
      <w:proofErr w:type="spellEnd"/>
      <w:r>
        <w:t xml:space="preserve"> tai </w:t>
      </w:r>
      <w:proofErr w:type="spellStart"/>
      <w:r>
        <w:t>reikalinga</w:t>
      </w:r>
      <w:proofErr w:type="spellEnd"/>
      <w:r>
        <w:t xml:space="preserve"> </w:t>
      </w:r>
      <w:proofErr w:type="spellStart"/>
      <w:r>
        <w:t>jų</w:t>
      </w:r>
      <w:proofErr w:type="spellEnd"/>
      <w:r>
        <w:t xml:space="preserve"> </w:t>
      </w:r>
      <w:proofErr w:type="spellStart"/>
      <w:r>
        <w:t>vykdymui</w:t>
      </w:r>
      <w:proofErr w:type="spellEnd"/>
      <w:r>
        <w:t>;</w:t>
      </w:r>
    </w:p>
    <w:p w14:paraId="39D51482" w14:textId="6983FA84" w:rsidR="007A2E7A" w:rsidRDefault="007A2E7A" w:rsidP="00C41CD1">
      <w:pPr>
        <w:jc w:val="both"/>
      </w:pPr>
      <w:r>
        <w:t xml:space="preserve">      </w:t>
      </w:r>
      <w:r w:rsidR="0095240F">
        <w:t xml:space="preserve">6.1.3. </w:t>
      </w:r>
      <w:proofErr w:type="spellStart"/>
      <w:r w:rsidR="0095240F">
        <w:t>visais</w:t>
      </w:r>
      <w:proofErr w:type="spellEnd"/>
      <w:r w:rsidR="0095240F">
        <w:t xml:space="preserve"> </w:t>
      </w:r>
      <w:proofErr w:type="spellStart"/>
      <w:r w:rsidR="0095240F">
        <w:t>atvejais</w:t>
      </w:r>
      <w:proofErr w:type="spellEnd"/>
      <w:r w:rsidR="0095240F">
        <w:t xml:space="preserve"> </w:t>
      </w:r>
      <w:proofErr w:type="spellStart"/>
      <w:r w:rsidR="0095240F">
        <w:t>identifikuoti</w:t>
      </w:r>
      <w:proofErr w:type="spellEnd"/>
      <w:r w:rsidR="0095240F">
        <w:t xml:space="preserve"> </w:t>
      </w:r>
      <w:proofErr w:type="spellStart"/>
      <w:r w:rsidR="0095240F">
        <w:t>Duomenis</w:t>
      </w:r>
      <w:proofErr w:type="spellEnd"/>
      <w:r w:rsidR="0095240F">
        <w:t xml:space="preserve">, </w:t>
      </w:r>
      <w:proofErr w:type="spellStart"/>
      <w:r w:rsidR="0095240F">
        <w:t>kurie</w:t>
      </w:r>
      <w:proofErr w:type="spellEnd"/>
      <w:r w:rsidR="0095240F">
        <w:t xml:space="preserve"> </w:t>
      </w:r>
      <w:proofErr w:type="spellStart"/>
      <w:r w:rsidR="0095240F">
        <w:t>yra</w:t>
      </w:r>
      <w:proofErr w:type="spellEnd"/>
      <w:r w:rsidR="0095240F">
        <w:t xml:space="preserve"> </w:t>
      </w:r>
      <w:proofErr w:type="spellStart"/>
      <w:r w:rsidR="0095240F">
        <w:t>tvarkomi</w:t>
      </w:r>
      <w:proofErr w:type="spellEnd"/>
      <w:r w:rsidR="0095240F">
        <w:t xml:space="preserve"> </w:t>
      </w:r>
      <w:proofErr w:type="spellStart"/>
      <w:r w:rsidR="0095240F">
        <w:t>Darbuotojo</w:t>
      </w:r>
      <w:proofErr w:type="spellEnd"/>
      <w:r w:rsidR="0095240F">
        <w:t xml:space="preserve"> </w:t>
      </w:r>
      <w:proofErr w:type="spellStart"/>
      <w:r w:rsidR="0095240F">
        <w:t>veikloje</w:t>
      </w:r>
      <w:proofErr w:type="spellEnd"/>
      <w:r w:rsidR="0095240F">
        <w:t xml:space="preserve"> </w:t>
      </w:r>
      <w:proofErr w:type="spellStart"/>
      <w:r w:rsidR="0095240F">
        <w:t>bei</w:t>
      </w:r>
      <w:proofErr w:type="spellEnd"/>
      <w:r w:rsidR="0095240F">
        <w:t xml:space="preserve"> </w:t>
      </w:r>
      <w:proofErr w:type="spellStart"/>
      <w:r w:rsidR="0095240F">
        <w:t>žinoti</w:t>
      </w:r>
      <w:proofErr w:type="spellEnd"/>
      <w:r w:rsidR="0095240F">
        <w:t xml:space="preserve">, </w:t>
      </w:r>
      <w:proofErr w:type="spellStart"/>
      <w:r w:rsidR="0095240F">
        <w:t>kad</w:t>
      </w:r>
      <w:proofErr w:type="spellEnd"/>
      <w:r w:rsidR="0095240F">
        <w:t xml:space="preserve"> </w:t>
      </w:r>
      <w:proofErr w:type="spellStart"/>
      <w:r w:rsidR="0095240F">
        <w:t>veiklai</w:t>
      </w:r>
      <w:proofErr w:type="spellEnd"/>
      <w:r w:rsidR="0095240F">
        <w:t xml:space="preserve">, </w:t>
      </w:r>
      <w:proofErr w:type="spellStart"/>
      <w:r w:rsidR="0095240F">
        <w:t>susijusiai</w:t>
      </w:r>
      <w:proofErr w:type="spellEnd"/>
      <w:r w:rsidR="0095240F">
        <w:t xml:space="preserve"> </w:t>
      </w:r>
      <w:proofErr w:type="spellStart"/>
      <w:r w:rsidR="0095240F">
        <w:t>su</w:t>
      </w:r>
      <w:proofErr w:type="spellEnd"/>
      <w:r w:rsidR="0095240F">
        <w:t xml:space="preserve"> </w:t>
      </w:r>
      <w:proofErr w:type="spellStart"/>
      <w:r w:rsidR="0095240F">
        <w:t>Duomenimis</w:t>
      </w:r>
      <w:proofErr w:type="spellEnd"/>
      <w:r w:rsidR="0095240F">
        <w:t xml:space="preserve">, </w:t>
      </w:r>
      <w:proofErr w:type="spellStart"/>
      <w:r w:rsidR="0095240F">
        <w:t>yra</w:t>
      </w:r>
      <w:proofErr w:type="spellEnd"/>
      <w:r w:rsidR="0095240F">
        <w:t xml:space="preserve"> </w:t>
      </w:r>
      <w:proofErr w:type="spellStart"/>
      <w:r w:rsidR="0095240F">
        <w:t>taikomi</w:t>
      </w:r>
      <w:proofErr w:type="spellEnd"/>
      <w:r w:rsidR="0095240F">
        <w:t xml:space="preserve"> </w:t>
      </w:r>
      <w:proofErr w:type="spellStart"/>
      <w:r w:rsidR="0095240F">
        <w:t>šios</w:t>
      </w:r>
      <w:proofErr w:type="spellEnd"/>
      <w:r w:rsidR="0095240F">
        <w:t xml:space="preserve"> </w:t>
      </w:r>
      <w:proofErr w:type="spellStart"/>
      <w:r w:rsidR="0095240F">
        <w:t>Politikos</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sutarčių</w:t>
      </w:r>
      <w:proofErr w:type="spellEnd"/>
      <w:r w:rsidR="0095240F">
        <w:t xml:space="preserve"> </w:t>
      </w:r>
      <w:proofErr w:type="spellStart"/>
      <w:r w:rsidR="0095240F">
        <w:t>ir</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 xml:space="preserve"> reikalavimai;</w:t>
      </w:r>
    </w:p>
    <w:p w14:paraId="0F510C76" w14:textId="2D4EAA35" w:rsidR="0095240F" w:rsidRDefault="007A2E7A" w:rsidP="00C41CD1">
      <w:pPr>
        <w:jc w:val="both"/>
      </w:pPr>
      <w:r>
        <w:t xml:space="preserve">     </w:t>
      </w:r>
      <w:r w:rsidR="0095240F">
        <w:t>6.1.4.</w:t>
      </w:r>
      <w:r>
        <w:t xml:space="preserve"> </w:t>
      </w:r>
      <w:r w:rsidR="0095240F">
        <w:t xml:space="preserve">Kai </w:t>
      </w:r>
      <w:proofErr w:type="spellStart"/>
      <w:r w:rsidR="0095240F">
        <w:t>tvarkomi</w:t>
      </w:r>
      <w:proofErr w:type="spellEnd"/>
      <w:r w:rsidR="0095240F">
        <w:t xml:space="preserve"> Duomenys, </w:t>
      </w:r>
      <w:proofErr w:type="spellStart"/>
      <w:r w:rsidR="0095240F">
        <w:t>kurių</w:t>
      </w:r>
      <w:proofErr w:type="spellEnd"/>
      <w:r w:rsidR="0095240F">
        <w:t xml:space="preserve"> </w:t>
      </w:r>
      <w:proofErr w:type="spellStart"/>
      <w:r w:rsidR="0095240F">
        <w:t>valdytojas</w:t>
      </w:r>
      <w:proofErr w:type="spellEnd"/>
      <w:r w:rsidR="0095240F">
        <w:t xml:space="preserve"> </w:t>
      </w:r>
      <w:proofErr w:type="spellStart"/>
      <w:r w:rsidR="0095240F">
        <w:t>yra</w:t>
      </w:r>
      <w:proofErr w:type="spellEnd"/>
      <w:r w:rsidR="0095240F">
        <w:t xml:space="preserve"> </w:t>
      </w:r>
      <w:proofErr w:type="spellStart"/>
      <w:r w:rsidR="0095240F">
        <w:t>Bendrovė</w:t>
      </w:r>
      <w:proofErr w:type="spellEnd"/>
      <w:r w:rsidR="0095240F">
        <w:t>:</w:t>
      </w:r>
    </w:p>
    <w:p w14:paraId="40B39197" w14:textId="341EDCF2" w:rsidR="0095240F" w:rsidRDefault="007A2E7A" w:rsidP="00C41CD1">
      <w:pPr>
        <w:jc w:val="both"/>
      </w:pPr>
      <w:r>
        <w:t xml:space="preserve">     </w:t>
      </w:r>
      <w:r w:rsidR="0095240F">
        <w:t>6.1.4.1.</w:t>
      </w:r>
      <w:r>
        <w:t xml:space="preserve"> </w:t>
      </w:r>
      <w:proofErr w:type="spellStart"/>
      <w:r w:rsidR="0095240F">
        <w:t>visais</w:t>
      </w:r>
      <w:proofErr w:type="spellEnd"/>
      <w:r w:rsidR="0095240F">
        <w:t xml:space="preserve"> </w:t>
      </w:r>
      <w:proofErr w:type="spellStart"/>
      <w:r w:rsidR="0095240F">
        <w:t>atvejais</w:t>
      </w:r>
      <w:proofErr w:type="spellEnd"/>
      <w:r w:rsidR="0095240F">
        <w:t xml:space="preserve"> </w:t>
      </w:r>
      <w:proofErr w:type="spellStart"/>
      <w:r w:rsidR="0095240F">
        <w:t>įsitikinti</w:t>
      </w:r>
      <w:proofErr w:type="spellEnd"/>
      <w:r w:rsidR="0095240F">
        <w:t xml:space="preserve">, </w:t>
      </w:r>
      <w:proofErr w:type="spellStart"/>
      <w:r w:rsidR="0095240F">
        <w:t>kad</w:t>
      </w:r>
      <w:proofErr w:type="spellEnd"/>
      <w:r w:rsidR="0095240F">
        <w:t xml:space="preserve"> </w:t>
      </w:r>
      <w:proofErr w:type="spellStart"/>
      <w:r w:rsidR="0095240F">
        <w:t>tvarkoma</w:t>
      </w:r>
      <w:proofErr w:type="spellEnd"/>
      <w:r w:rsidR="0095240F">
        <w:t xml:space="preserve"> </w:t>
      </w:r>
      <w:proofErr w:type="spellStart"/>
      <w:r w:rsidR="0095240F">
        <w:t>Duomenų</w:t>
      </w:r>
      <w:proofErr w:type="spellEnd"/>
      <w:r w:rsidR="0095240F">
        <w:t xml:space="preserve"> </w:t>
      </w:r>
      <w:proofErr w:type="spellStart"/>
      <w:r w:rsidR="0095240F">
        <w:t>kategorija</w:t>
      </w:r>
      <w:proofErr w:type="spellEnd"/>
      <w:r w:rsidR="0095240F">
        <w:t xml:space="preserve"> </w:t>
      </w:r>
      <w:proofErr w:type="spellStart"/>
      <w:r w:rsidR="0095240F">
        <w:t>yra</w:t>
      </w:r>
      <w:proofErr w:type="spellEnd"/>
      <w:r w:rsidR="0095240F">
        <w:t xml:space="preserve"> </w:t>
      </w:r>
      <w:proofErr w:type="spellStart"/>
      <w:r w:rsidR="0095240F">
        <w:t>įtraukta</w:t>
      </w:r>
      <w:proofErr w:type="spellEnd"/>
      <w:r w:rsidR="0095240F">
        <w:t xml:space="preserve"> į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įrašus</w:t>
      </w:r>
      <w:proofErr w:type="spellEnd"/>
      <w:r w:rsidR="0095240F">
        <w:t xml:space="preserve">, o </w:t>
      </w:r>
      <w:proofErr w:type="spellStart"/>
      <w:r w:rsidR="0095240F">
        <w:t>tvarkymo</w:t>
      </w:r>
      <w:proofErr w:type="spellEnd"/>
      <w:r w:rsidR="0095240F">
        <w:t xml:space="preserve"> </w:t>
      </w:r>
      <w:proofErr w:type="spellStart"/>
      <w:r w:rsidR="0095240F">
        <w:t>tikslas</w:t>
      </w:r>
      <w:proofErr w:type="spellEnd"/>
      <w:r w:rsidR="0095240F">
        <w:t xml:space="preserve"> </w:t>
      </w:r>
      <w:proofErr w:type="spellStart"/>
      <w:r w:rsidR="0095240F">
        <w:t>atitinka</w:t>
      </w:r>
      <w:proofErr w:type="spellEnd"/>
      <w:r w:rsidR="0095240F">
        <w:t xml:space="preserve"> bent </w:t>
      </w:r>
      <w:proofErr w:type="spellStart"/>
      <w:r w:rsidR="0095240F">
        <w:t>vieną</w:t>
      </w:r>
      <w:proofErr w:type="spellEnd"/>
      <w:r w:rsidR="0095240F">
        <w:t xml:space="preserve"> </w:t>
      </w:r>
      <w:proofErr w:type="spellStart"/>
      <w:r w:rsidR="0095240F">
        <w:t>iš</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įrašuose</w:t>
      </w:r>
      <w:proofErr w:type="spellEnd"/>
      <w:r w:rsidR="0095240F">
        <w:t xml:space="preserve"> </w:t>
      </w:r>
      <w:proofErr w:type="spellStart"/>
      <w:r w:rsidR="0095240F">
        <w:t>nurodytų</w:t>
      </w:r>
      <w:proofErr w:type="spellEnd"/>
      <w:r w:rsidR="0095240F">
        <w:t xml:space="preserve"> </w:t>
      </w:r>
      <w:proofErr w:type="spellStart"/>
      <w:r w:rsidR="0095240F">
        <w:t>tikslų</w:t>
      </w:r>
      <w:proofErr w:type="spellEnd"/>
      <w:r w:rsidR="0095240F">
        <w:t xml:space="preserve">; </w:t>
      </w:r>
      <w:proofErr w:type="spellStart"/>
      <w:r w:rsidR="0095240F">
        <w:t>apie</w:t>
      </w:r>
      <w:proofErr w:type="spellEnd"/>
      <w:r w:rsidR="0095240F">
        <w:t xml:space="preserve"> </w:t>
      </w:r>
      <w:proofErr w:type="spellStart"/>
      <w:r w:rsidR="0095240F">
        <w:t>poreikį</w:t>
      </w:r>
      <w:proofErr w:type="spellEnd"/>
      <w:r w:rsidR="0095240F">
        <w:t xml:space="preserve"> </w:t>
      </w:r>
      <w:proofErr w:type="spellStart"/>
      <w:r w:rsidR="0095240F">
        <w:t>tvarkyti</w:t>
      </w:r>
      <w:proofErr w:type="spellEnd"/>
      <w:r w:rsidR="0095240F">
        <w:t xml:space="preserve"> </w:t>
      </w:r>
      <w:proofErr w:type="spellStart"/>
      <w:r w:rsidR="0095240F">
        <w:t>naujas</w:t>
      </w:r>
      <w:proofErr w:type="spellEnd"/>
      <w:r w:rsidR="0095240F">
        <w:t xml:space="preserve"> </w:t>
      </w:r>
      <w:proofErr w:type="spellStart"/>
      <w:r w:rsidR="0095240F">
        <w:t>Duomenų</w:t>
      </w:r>
      <w:proofErr w:type="spellEnd"/>
      <w:r w:rsidR="0095240F">
        <w:t xml:space="preserve"> </w:t>
      </w:r>
      <w:proofErr w:type="spellStart"/>
      <w:r w:rsidR="0095240F">
        <w:t>kategorijas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naujais</w:t>
      </w:r>
      <w:proofErr w:type="spellEnd"/>
      <w:r w:rsidR="0095240F">
        <w:t xml:space="preserve"> </w:t>
      </w:r>
      <w:proofErr w:type="spellStart"/>
      <w:r w:rsidR="0095240F">
        <w:t>tikslais</w:t>
      </w:r>
      <w:proofErr w:type="spellEnd"/>
      <w:r w:rsidR="0095240F">
        <w:t xml:space="preserve"> </w:t>
      </w:r>
      <w:proofErr w:type="spellStart"/>
      <w:r w:rsidR="0095240F">
        <w:t>informuoti</w:t>
      </w:r>
      <w:proofErr w:type="spellEnd"/>
      <w:r w:rsidR="0095240F">
        <w:t xml:space="preserve"> </w:t>
      </w:r>
      <w:proofErr w:type="spellStart"/>
      <w:r w:rsidR="0095240F">
        <w:t>Įgaliotą</w:t>
      </w:r>
      <w:proofErr w:type="spellEnd"/>
      <w:r w:rsidR="0095240F">
        <w:t xml:space="preserve"> </w:t>
      </w:r>
      <w:proofErr w:type="spellStart"/>
      <w:r w:rsidR="0095240F">
        <w:t>darbuotoją</w:t>
      </w:r>
      <w:proofErr w:type="spellEnd"/>
      <w:r w:rsidR="0095240F">
        <w:t>;</w:t>
      </w:r>
    </w:p>
    <w:p w14:paraId="2A08CCB5" w14:textId="3A545568" w:rsidR="0095240F" w:rsidRDefault="007A2E7A" w:rsidP="00C41CD1">
      <w:pPr>
        <w:jc w:val="both"/>
      </w:pPr>
      <w:r>
        <w:t xml:space="preserve">     </w:t>
      </w:r>
      <w:r w:rsidR="0095240F">
        <w:t xml:space="preserve">6.1.4.2. </w:t>
      </w:r>
      <w:proofErr w:type="spellStart"/>
      <w:r w:rsidR="0095240F">
        <w:t>visais</w:t>
      </w:r>
      <w:proofErr w:type="spellEnd"/>
      <w:r w:rsidR="0095240F">
        <w:t xml:space="preserve"> </w:t>
      </w:r>
      <w:proofErr w:type="spellStart"/>
      <w:r w:rsidR="0095240F">
        <w:t>atvejais</w:t>
      </w:r>
      <w:proofErr w:type="spellEnd"/>
      <w:r w:rsidR="0095240F">
        <w:t xml:space="preserve"> </w:t>
      </w:r>
      <w:proofErr w:type="spellStart"/>
      <w:r w:rsidR="0095240F">
        <w:t>prieš</w:t>
      </w:r>
      <w:proofErr w:type="spellEnd"/>
      <w:r w:rsidR="0095240F">
        <w:t xml:space="preserve"> </w:t>
      </w:r>
      <w:proofErr w:type="spellStart"/>
      <w:r w:rsidR="0095240F">
        <w:t>perduodant</w:t>
      </w:r>
      <w:proofErr w:type="spellEnd"/>
      <w:r w:rsidR="0095240F">
        <w:t xml:space="preserve"> </w:t>
      </w:r>
      <w:proofErr w:type="spellStart"/>
      <w:r w:rsidR="0095240F">
        <w:t>Duomenis</w:t>
      </w:r>
      <w:proofErr w:type="spellEnd"/>
      <w:r w:rsidR="0095240F">
        <w:t xml:space="preserve"> </w:t>
      </w:r>
      <w:proofErr w:type="spellStart"/>
      <w:r w:rsidR="0095240F">
        <w:t>Tretiesiems</w:t>
      </w:r>
      <w:proofErr w:type="spellEnd"/>
      <w:r w:rsidR="0095240F">
        <w:t xml:space="preserve"> </w:t>
      </w:r>
      <w:proofErr w:type="spellStart"/>
      <w:r w:rsidR="0095240F">
        <w:t>asmenims</w:t>
      </w:r>
      <w:proofErr w:type="spellEnd"/>
      <w:r w:rsidR="0095240F">
        <w:t xml:space="preserve"> </w:t>
      </w:r>
      <w:proofErr w:type="spellStart"/>
      <w:r w:rsidR="0095240F">
        <w:t>įsitikinti</w:t>
      </w:r>
      <w:proofErr w:type="spellEnd"/>
      <w:r w:rsidR="0095240F">
        <w:t xml:space="preserve">, </w:t>
      </w:r>
      <w:proofErr w:type="spellStart"/>
      <w:r w:rsidR="0095240F">
        <w:t>kad</w:t>
      </w:r>
      <w:proofErr w:type="spellEnd"/>
      <w:r w:rsidR="0095240F">
        <w:t xml:space="preserve"> </w:t>
      </w:r>
      <w:proofErr w:type="spellStart"/>
      <w:r w:rsidR="0095240F">
        <w:t>tokia</w:t>
      </w:r>
      <w:proofErr w:type="spellEnd"/>
      <w:r w:rsidR="0095240F">
        <w:t xml:space="preserve"> </w:t>
      </w:r>
      <w:proofErr w:type="spellStart"/>
      <w:r w:rsidR="0095240F">
        <w:t>Duomenų</w:t>
      </w:r>
      <w:proofErr w:type="spellEnd"/>
      <w:r w:rsidR="0095240F">
        <w:t xml:space="preserve"> </w:t>
      </w:r>
      <w:proofErr w:type="spellStart"/>
      <w:r w:rsidR="0095240F">
        <w:t>gavėjų</w:t>
      </w:r>
      <w:proofErr w:type="spellEnd"/>
      <w:r w:rsidR="0095240F">
        <w:t xml:space="preserve"> </w:t>
      </w:r>
      <w:proofErr w:type="spellStart"/>
      <w:r w:rsidR="0095240F">
        <w:t>kategorija</w:t>
      </w:r>
      <w:proofErr w:type="spellEnd"/>
      <w:r w:rsidR="0095240F">
        <w:t xml:space="preserve"> </w:t>
      </w:r>
      <w:proofErr w:type="spellStart"/>
      <w:r w:rsidR="0095240F">
        <w:t>yra</w:t>
      </w:r>
      <w:proofErr w:type="spellEnd"/>
      <w:r w:rsidR="0095240F">
        <w:t xml:space="preserve"> </w:t>
      </w:r>
      <w:proofErr w:type="spellStart"/>
      <w:r w:rsidR="0095240F">
        <w:t>įtraukta</w:t>
      </w:r>
      <w:proofErr w:type="spellEnd"/>
      <w:r w:rsidR="0095240F">
        <w:t xml:space="preserve"> į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įrašus</w:t>
      </w:r>
      <w:proofErr w:type="spellEnd"/>
      <w:r w:rsidR="0095240F">
        <w:t xml:space="preserve">, o </w:t>
      </w:r>
      <w:proofErr w:type="spellStart"/>
      <w:r w:rsidR="0095240F">
        <w:t>jei</w:t>
      </w:r>
      <w:proofErr w:type="spellEnd"/>
      <w:r w:rsidR="0095240F">
        <w:t xml:space="preserve"> </w:t>
      </w:r>
      <w:proofErr w:type="spellStart"/>
      <w:r w:rsidR="0095240F">
        <w:t>ketinama</w:t>
      </w:r>
      <w:proofErr w:type="spellEnd"/>
      <w:r w:rsidR="0095240F">
        <w:t xml:space="preserve"> </w:t>
      </w:r>
      <w:proofErr w:type="spellStart"/>
      <w:r w:rsidR="0095240F">
        <w:t>Duomenis</w:t>
      </w:r>
      <w:proofErr w:type="spellEnd"/>
      <w:r w:rsidR="0095240F">
        <w:t xml:space="preserve"> </w:t>
      </w:r>
      <w:proofErr w:type="spellStart"/>
      <w:r w:rsidR="0095240F">
        <w:t>perduoti</w:t>
      </w:r>
      <w:proofErr w:type="spellEnd"/>
      <w:r w:rsidR="0095240F">
        <w:t xml:space="preserve"> </w:t>
      </w:r>
      <w:proofErr w:type="spellStart"/>
      <w:r w:rsidR="0095240F">
        <w:t>už</w:t>
      </w:r>
      <w:proofErr w:type="spellEnd"/>
      <w:r w:rsidR="0095240F">
        <w:t xml:space="preserve"> EEE </w:t>
      </w:r>
      <w:proofErr w:type="spellStart"/>
      <w:r w:rsidR="0095240F">
        <w:t>ribų</w:t>
      </w:r>
      <w:proofErr w:type="spellEnd"/>
      <w:r w:rsidR="0095240F">
        <w:t xml:space="preserve"> – </w:t>
      </w:r>
      <w:proofErr w:type="spellStart"/>
      <w:r w:rsidR="0095240F">
        <w:t>kad</w:t>
      </w:r>
      <w:proofErr w:type="spellEnd"/>
      <w:r w:rsidR="0095240F">
        <w:t xml:space="preserve"> </w:t>
      </w:r>
      <w:proofErr w:type="spellStart"/>
      <w:r w:rsidR="0095240F">
        <w:t>atitinkamas</w:t>
      </w:r>
      <w:proofErr w:type="spellEnd"/>
      <w:r w:rsidR="0095240F">
        <w:t xml:space="preserve"> </w:t>
      </w:r>
      <w:proofErr w:type="spellStart"/>
      <w:r w:rsidR="0095240F">
        <w:t>Duomenų</w:t>
      </w:r>
      <w:proofErr w:type="spellEnd"/>
      <w:r w:rsidR="0095240F">
        <w:t xml:space="preserve"> </w:t>
      </w:r>
      <w:proofErr w:type="spellStart"/>
      <w:r w:rsidR="0095240F">
        <w:t>gavėjas</w:t>
      </w:r>
      <w:proofErr w:type="spellEnd"/>
      <w:r w:rsidR="0095240F">
        <w:t xml:space="preserve"> </w:t>
      </w:r>
      <w:proofErr w:type="spellStart"/>
      <w:r w:rsidR="0095240F">
        <w:t>yra</w:t>
      </w:r>
      <w:proofErr w:type="spellEnd"/>
      <w:r w:rsidR="0095240F">
        <w:t xml:space="preserve"> </w:t>
      </w:r>
      <w:proofErr w:type="spellStart"/>
      <w:r w:rsidR="0095240F">
        <w:t>įtrauktas</w:t>
      </w:r>
      <w:proofErr w:type="spellEnd"/>
      <w:r w:rsidR="0095240F">
        <w:t xml:space="preserve"> į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įrašus</w:t>
      </w:r>
      <w:proofErr w:type="spellEnd"/>
      <w:r w:rsidR="0095240F">
        <w:t xml:space="preserve">; </w:t>
      </w:r>
      <w:proofErr w:type="spellStart"/>
      <w:r w:rsidR="0095240F">
        <w:t>apie</w:t>
      </w:r>
      <w:proofErr w:type="spellEnd"/>
      <w:r w:rsidR="0095240F">
        <w:t xml:space="preserve"> </w:t>
      </w:r>
      <w:proofErr w:type="spellStart"/>
      <w:r w:rsidR="0095240F">
        <w:t>poreikį</w:t>
      </w:r>
      <w:proofErr w:type="spellEnd"/>
      <w:r w:rsidR="0095240F">
        <w:t xml:space="preserve"> </w:t>
      </w:r>
      <w:proofErr w:type="spellStart"/>
      <w:r w:rsidR="0095240F">
        <w:t>perduoti</w:t>
      </w:r>
      <w:proofErr w:type="spellEnd"/>
      <w:r w:rsidR="0095240F">
        <w:t xml:space="preserve"> </w:t>
      </w:r>
      <w:proofErr w:type="spellStart"/>
      <w:r w:rsidR="0095240F">
        <w:t>Duomenis</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įrašuose</w:t>
      </w:r>
      <w:proofErr w:type="spellEnd"/>
      <w:r w:rsidR="0095240F">
        <w:t xml:space="preserve"> </w:t>
      </w:r>
      <w:proofErr w:type="spellStart"/>
      <w:r w:rsidR="0095240F">
        <w:t>nenurodytai</w:t>
      </w:r>
      <w:proofErr w:type="spellEnd"/>
      <w:r w:rsidR="0095240F">
        <w:t xml:space="preserve"> </w:t>
      </w:r>
      <w:proofErr w:type="spellStart"/>
      <w:r w:rsidR="0095240F">
        <w:t>Duomenų</w:t>
      </w:r>
      <w:proofErr w:type="spellEnd"/>
      <w:r w:rsidR="0095240F">
        <w:t xml:space="preserve"> </w:t>
      </w:r>
      <w:proofErr w:type="spellStart"/>
      <w:r w:rsidR="0095240F">
        <w:t>gavėjų</w:t>
      </w:r>
      <w:proofErr w:type="spellEnd"/>
      <w:r w:rsidR="0095240F">
        <w:t xml:space="preserve"> </w:t>
      </w:r>
      <w:proofErr w:type="spellStart"/>
      <w:r w:rsidR="0095240F">
        <w:t>kategorijai</w:t>
      </w:r>
      <w:proofErr w:type="spellEnd"/>
      <w:r w:rsidR="0095240F">
        <w:t xml:space="preserve"> </w:t>
      </w:r>
      <w:proofErr w:type="spellStart"/>
      <w:r w:rsidR="0095240F">
        <w:t>arba</w:t>
      </w:r>
      <w:proofErr w:type="spellEnd"/>
      <w:r w:rsidR="0095240F">
        <w:t xml:space="preserve"> </w:t>
      </w:r>
      <w:proofErr w:type="spellStart"/>
      <w:r w:rsidR="0095240F">
        <w:t>už</w:t>
      </w:r>
      <w:proofErr w:type="spellEnd"/>
      <w:r w:rsidR="0095240F">
        <w:t xml:space="preserve"> EEE </w:t>
      </w:r>
      <w:proofErr w:type="spellStart"/>
      <w:r w:rsidR="0095240F">
        <w:t>ribų</w:t>
      </w:r>
      <w:proofErr w:type="spellEnd"/>
      <w:r w:rsidR="0095240F">
        <w:t xml:space="preserve"> </w:t>
      </w:r>
      <w:proofErr w:type="spellStart"/>
      <w:r w:rsidR="0095240F">
        <w:t>veikiančiam</w:t>
      </w:r>
      <w:proofErr w:type="spellEnd"/>
      <w:r w:rsidR="0095240F">
        <w:t xml:space="preserve"> Trečiajam </w:t>
      </w:r>
      <w:proofErr w:type="spellStart"/>
      <w:r w:rsidR="0095240F">
        <w:t>asmeniui</w:t>
      </w:r>
      <w:proofErr w:type="spellEnd"/>
      <w:r w:rsidR="0095240F">
        <w:t xml:space="preserve">, </w:t>
      </w:r>
      <w:proofErr w:type="spellStart"/>
      <w:r w:rsidR="0095240F">
        <w:t>nenurodytam</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įrašuose</w:t>
      </w:r>
      <w:proofErr w:type="spellEnd"/>
      <w:r w:rsidR="0095240F">
        <w:t xml:space="preserve">, </w:t>
      </w:r>
      <w:proofErr w:type="spellStart"/>
      <w:r w:rsidR="0095240F">
        <w:t>informuoti</w:t>
      </w:r>
      <w:proofErr w:type="spellEnd"/>
      <w:r w:rsidR="0095240F">
        <w:t xml:space="preserve"> </w:t>
      </w:r>
      <w:proofErr w:type="spellStart"/>
      <w:r w:rsidR="0095240F">
        <w:t>Įgaliotą</w:t>
      </w:r>
      <w:proofErr w:type="spellEnd"/>
      <w:r w:rsidR="0095240F">
        <w:t xml:space="preserve"> </w:t>
      </w:r>
      <w:proofErr w:type="spellStart"/>
      <w:r w:rsidR="0095240F">
        <w:t>darbuotoją</w:t>
      </w:r>
      <w:proofErr w:type="spellEnd"/>
      <w:r w:rsidR="0095240F">
        <w:t>.</w:t>
      </w:r>
    </w:p>
    <w:p w14:paraId="357CBB8F" w14:textId="65E89E28" w:rsidR="0095240F" w:rsidRDefault="007A2E7A" w:rsidP="00C41CD1">
      <w:pPr>
        <w:jc w:val="both"/>
      </w:pPr>
      <w:r>
        <w:t xml:space="preserve">      </w:t>
      </w:r>
      <w:r w:rsidR="0095240F">
        <w:t>6.1.5.</w:t>
      </w:r>
      <w:r>
        <w:t xml:space="preserve"> </w:t>
      </w:r>
      <w:r w:rsidR="0095240F">
        <w:t xml:space="preserve">Kai </w:t>
      </w:r>
      <w:proofErr w:type="spellStart"/>
      <w:r w:rsidR="0095240F">
        <w:t>tvarkomi</w:t>
      </w:r>
      <w:proofErr w:type="spellEnd"/>
      <w:r w:rsidR="0095240F">
        <w:t xml:space="preserve"> Duomenys, </w:t>
      </w:r>
      <w:proofErr w:type="spellStart"/>
      <w:r w:rsidR="0095240F">
        <w:t>perduoti</w:t>
      </w:r>
      <w:proofErr w:type="spellEnd"/>
      <w:r w:rsidR="0095240F">
        <w:t xml:space="preserve"> </w:t>
      </w:r>
      <w:proofErr w:type="spellStart"/>
      <w:r w:rsidR="0095240F">
        <w:t>Bendrovės</w:t>
      </w:r>
      <w:proofErr w:type="spellEnd"/>
      <w:r w:rsidR="0095240F">
        <w:t xml:space="preserve"> </w:t>
      </w:r>
      <w:proofErr w:type="spellStart"/>
      <w:r w:rsidR="0095240F">
        <w:t>kliento</w:t>
      </w:r>
      <w:proofErr w:type="spellEnd"/>
      <w:r w:rsidR="0095240F">
        <w:t xml:space="preserve"> </w:t>
      </w:r>
      <w:proofErr w:type="spellStart"/>
      <w:r w:rsidR="0095240F">
        <w:t>pagal</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sutartį</w:t>
      </w:r>
      <w:proofErr w:type="spellEnd"/>
      <w:r w:rsidR="0095240F">
        <w:t xml:space="preserve">: </w:t>
      </w:r>
    </w:p>
    <w:p w14:paraId="6F6A6A26" w14:textId="7AD85F2D" w:rsidR="0095240F" w:rsidRDefault="007A2E7A" w:rsidP="00C41CD1">
      <w:pPr>
        <w:jc w:val="both"/>
      </w:pPr>
      <w:r>
        <w:t xml:space="preserve">      </w:t>
      </w:r>
      <w:r w:rsidR="0095240F">
        <w:t>6.1.5.1</w:t>
      </w:r>
      <w:r>
        <w:t xml:space="preserve">. </w:t>
      </w:r>
      <w:proofErr w:type="spellStart"/>
      <w:r w:rsidR="0095240F">
        <w:t>visais</w:t>
      </w:r>
      <w:proofErr w:type="spellEnd"/>
      <w:r w:rsidR="0095240F">
        <w:t xml:space="preserve"> </w:t>
      </w:r>
      <w:proofErr w:type="spellStart"/>
      <w:r w:rsidR="0095240F">
        <w:t>atvejais</w:t>
      </w:r>
      <w:proofErr w:type="spellEnd"/>
      <w:r w:rsidR="0095240F">
        <w:t xml:space="preserve"> </w:t>
      </w:r>
      <w:proofErr w:type="spellStart"/>
      <w:r w:rsidR="0095240F">
        <w:t>įsitikinti</w:t>
      </w:r>
      <w:proofErr w:type="spellEnd"/>
      <w:r w:rsidR="0095240F">
        <w:t xml:space="preserve">, </w:t>
      </w:r>
      <w:proofErr w:type="spellStart"/>
      <w:r w:rsidR="0095240F">
        <w:t>kad</w:t>
      </w:r>
      <w:proofErr w:type="spellEnd"/>
      <w:r w:rsidR="0095240F">
        <w:t xml:space="preserve"> </w:t>
      </w:r>
      <w:proofErr w:type="spellStart"/>
      <w:r w:rsidR="0095240F">
        <w:t>tvarkoma</w:t>
      </w:r>
      <w:proofErr w:type="spellEnd"/>
      <w:r w:rsidR="0095240F">
        <w:t xml:space="preserve"> </w:t>
      </w:r>
      <w:proofErr w:type="spellStart"/>
      <w:r w:rsidR="0095240F">
        <w:t>Duomenų</w:t>
      </w:r>
      <w:proofErr w:type="spellEnd"/>
      <w:r w:rsidR="0095240F">
        <w:t xml:space="preserve"> </w:t>
      </w:r>
      <w:proofErr w:type="spellStart"/>
      <w:r w:rsidR="0095240F">
        <w:t>kategorija</w:t>
      </w:r>
      <w:proofErr w:type="spellEnd"/>
      <w:r w:rsidR="0095240F">
        <w:t xml:space="preserve"> </w:t>
      </w:r>
      <w:proofErr w:type="spellStart"/>
      <w:r w:rsidR="0095240F">
        <w:t>yra</w:t>
      </w:r>
      <w:proofErr w:type="spellEnd"/>
      <w:r w:rsidR="0095240F">
        <w:t xml:space="preserve"> </w:t>
      </w:r>
      <w:proofErr w:type="spellStart"/>
      <w:r w:rsidR="0095240F">
        <w:t>įtraukta</w:t>
      </w:r>
      <w:proofErr w:type="spellEnd"/>
      <w:r w:rsidR="0095240F">
        <w:t xml:space="preserve"> į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sutarties</w:t>
      </w:r>
      <w:proofErr w:type="spellEnd"/>
      <w:r w:rsidR="0095240F">
        <w:t xml:space="preserve"> </w:t>
      </w:r>
      <w:proofErr w:type="spellStart"/>
      <w:r w:rsidR="0095240F">
        <w:t>priedą</w:t>
      </w:r>
      <w:proofErr w:type="spellEnd"/>
      <w:r w:rsidR="0095240F">
        <w:t xml:space="preserve">, o </w:t>
      </w:r>
      <w:proofErr w:type="spellStart"/>
      <w:r w:rsidR="0095240F">
        <w:t>tvarkymo</w:t>
      </w:r>
      <w:proofErr w:type="spellEnd"/>
      <w:r w:rsidR="0095240F">
        <w:t xml:space="preserve"> </w:t>
      </w:r>
      <w:proofErr w:type="spellStart"/>
      <w:r w:rsidR="0095240F">
        <w:t>tikslas</w:t>
      </w:r>
      <w:proofErr w:type="spellEnd"/>
      <w:r w:rsidR="0095240F">
        <w:t xml:space="preserve"> </w:t>
      </w:r>
      <w:proofErr w:type="spellStart"/>
      <w:r w:rsidR="0095240F">
        <w:t>atitinka</w:t>
      </w:r>
      <w:proofErr w:type="spellEnd"/>
      <w:r w:rsidR="0095240F">
        <w:t xml:space="preserve"> bent </w:t>
      </w:r>
      <w:proofErr w:type="spellStart"/>
      <w:r w:rsidR="0095240F">
        <w:t>vieną</w:t>
      </w:r>
      <w:proofErr w:type="spellEnd"/>
      <w:r w:rsidR="0095240F">
        <w:t xml:space="preserve"> </w:t>
      </w:r>
      <w:proofErr w:type="spellStart"/>
      <w:r w:rsidR="0095240F">
        <w:t>iš</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sutarties</w:t>
      </w:r>
      <w:proofErr w:type="spellEnd"/>
      <w:r w:rsidR="0095240F">
        <w:t xml:space="preserve"> </w:t>
      </w:r>
      <w:proofErr w:type="spellStart"/>
      <w:r w:rsidR="0095240F">
        <w:t>priede</w:t>
      </w:r>
      <w:proofErr w:type="spellEnd"/>
      <w:r w:rsidR="0095240F">
        <w:t xml:space="preserve"> </w:t>
      </w:r>
      <w:proofErr w:type="spellStart"/>
      <w:r w:rsidR="0095240F">
        <w:t>nurodytų</w:t>
      </w:r>
      <w:proofErr w:type="spellEnd"/>
      <w:r w:rsidR="0095240F">
        <w:t xml:space="preserve"> </w:t>
      </w:r>
      <w:proofErr w:type="spellStart"/>
      <w:r w:rsidR="0095240F">
        <w:t>tikslų</w:t>
      </w:r>
      <w:proofErr w:type="spellEnd"/>
      <w:r w:rsidR="0095240F">
        <w:t xml:space="preserve"> </w:t>
      </w:r>
      <w:proofErr w:type="spellStart"/>
      <w:r w:rsidR="0095240F">
        <w:t>arba</w:t>
      </w:r>
      <w:proofErr w:type="spellEnd"/>
      <w:r w:rsidR="0095240F">
        <w:t xml:space="preserve"> </w:t>
      </w:r>
      <w:proofErr w:type="spellStart"/>
      <w:r w:rsidR="0095240F">
        <w:t>yra</w:t>
      </w:r>
      <w:proofErr w:type="spellEnd"/>
      <w:r w:rsidR="0095240F">
        <w:t xml:space="preserve"> </w:t>
      </w:r>
      <w:proofErr w:type="spellStart"/>
      <w:r w:rsidR="0095240F">
        <w:t>gautas</w:t>
      </w:r>
      <w:proofErr w:type="spellEnd"/>
      <w:r w:rsidR="0095240F">
        <w:t xml:space="preserve"> </w:t>
      </w:r>
      <w:proofErr w:type="spellStart"/>
      <w:r w:rsidR="0095240F">
        <w:t>specialus</w:t>
      </w:r>
      <w:proofErr w:type="spellEnd"/>
      <w:r w:rsidR="0095240F">
        <w:t xml:space="preserve"> </w:t>
      </w:r>
      <w:proofErr w:type="spellStart"/>
      <w:r w:rsidR="0095240F">
        <w:t>Bendrovės</w:t>
      </w:r>
      <w:proofErr w:type="spellEnd"/>
      <w:r w:rsidR="0095240F">
        <w:t xml:space="preserve"> </w:t>
      </w:r>
      <w:proofErr w:type="spellStart"/>
      <w:r w:rsidR="0095240F">
        <w:t>kliento</w:t>
      </w:r>
      <w:proofErr w:type="spellEnd"/>
      <w:r w:rsidR="0095240F">
        <w:t xml:space="preserve"> </w:t>
      </w:r>
      <w:proofErr w:type="spellStart"/>
      <w:r w:rsidR="0095240F">
        <w:t>nurodymas</w:t>
      </w:r>
      <w:proofErr w:type="spellEnd"/>
      <w:r w:rsidR="0095240F">
        <w:t xml:space="preserve"> </w:t>
      </w:r>
      <w:proofErr w:type="spellStart"/>
      <w:r w:rsidR="0095240F">
        <w:t>dėl</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apie</w:t>
      </w:r>
      <w:proofErr w:type="spellEnd"/>
      <w:r w:rsidR="0095240F">
        <w:t xml:space="preserve"> </w:t>
      </w:r>
      <w:proofErr w:type="spellStart"/>
      <w:r w:rsidR="0095240F">
        <w:t>poreikį</w:t>
      </w:r>
      <w:proofErr w:type="spellEnd"/>
      <w:r w:rsidR="0095240F">
        <w:t xml:space="preserve"> </w:t>
      </w:r>
      <w:proofErr w:type="spellStart"/>
      <w:r w:rsidR="0095240F">
        <w:t>tvarkyti</w:t>
      </w:r>
      <w:proofErr w:type="spellEnd"/>
      <w:r w:rsidR="0095240F">
        <w:t xml:space="preserve"> </w:t>
      </w:r>
      <w:proofErr w:type="spellStart"/>
      <w:r w:rsidR="0095240F">
        <w:t>naujas</w:t>
      </w:r>
      <w:proofErr w:type="spellEnd"/>
      <w:r w:rsidR="0095240F">
        <w:t xml:space="preserve"> </w:t>
      </w:r>
      <w:proofErr w:type="spellStart"/>
      <w:r w:rsidR="0095240F">
        <w:t>Duomenų</w:t>
      </w:r>
      <w:proofErr w:type="spellEnd"/>
      <w:r w:rsidR="0095240F">
        <w:t xml:space="preserve"> </w:t>
      </w:r>
      <w:proofErr w:type="spellStart"/>
      <w:r w:rsidR="0095240F">
        <w:t>kategorijas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naujais</w:t>
      </w:r>
      <w:proofErr w:type="spellEnd"/>
      <w:r w:rsidR="0095240F">
        <w:t xml:space="preserve"> </w:t>
      </w:r>
      <w:proofErr w:type="spellStart"/>
      <w:r w:rsidR="0095240F">
        <w:t>tikslais</w:t>
      </w:r>
      <w:proofErr w:type="spellEnd"/>
      <w:r w:rsidR="0095240F">
        <w:t xml:space="preserve"> </w:t>
      </w:r>
      <w:proofErr w:type="spellStart"/>
      <w:r w:rsidR="0095240F">
        <w:t>informuoti</w:t>
      </w:r>
      <w:proofErr w:type="spellEnd"/>
      <w:r w:rsidR="0095240F">
        <w:t xml:space="preserve"> </w:t>
      </w:r>
      <w:proofErr w:type="spellStart"/>
      <w:r w:rsidR="0095240F">
        <w:t>Įgaliotą</w:t>
      </w:r>
      <w:proofErr w:type="spellEnd"/>
      <w:r w:rsidR="0095240F">
        <w:t xml:space="preserve"> </w:t>
      </w:r>
      <w:proofErr w:type="spellStart"/>
      <w:r w:rsidR="0095240F">
        <w:t>darbuotoją</w:t>
      </w:r>
      <w:proofErr w:type="spellEnd"/>
      <w:r w:rsidR="0095240F">
        <w:t>;</w:t>
      </w:r>
    </w:p>
    <w:p w14:paraId="60771B21" w14:textId="77777777" w:rsidR="0095240F" w:rsidRDefault="0095240F" w:rsidP="00C41CD1">
      <w:pPr>
        <w:jc w:val="both"/>
      </w:pPr>
    </w:p>
    <w:p w14:paraId="5458AD69" w14:textId="77777777" w:rsidR="0095240F" w:rsidRDefault="0095240F" w:rsidP="00C41CD1">
      <w:pPr>
        <w:jc w:val="both"/>
      </w:pPr>
    </w:p>
    <w:p w14:paraId="6901689D" w14:textId="4BD4F99D" w:rsidR="0095240F" w:rsidRDefault="0095240F" w:rsidP="00C41CD1">
      <w:pPr>
        <w:jc w:val="both"/>
      </w:pPr>
      <w:r>
        <w:lastRenderedPageBreak/>
        <w:t xml:space="preserve">    </w:t>
      </w:r>
      <w:r w:rsidR="007A2E7A">
        <w:t xml:space="preserve">  </w:t>
      </w:r>
      <w:r>
        <w:t>6.1.5.</w:t>
      </w:r>
      <w:r w:rsidR="007A2E7A">
        <w:t>2.</w:t>
      </w:r>
      <w:r>
        <w:t xml:space="preserve"> </w:t>
      </w:r>
      <w:proofErr w:type="spellStart"/>
      <w:r>
        <w:t>visais</w:t>
      </w:r>
      <w:proofErr w:type="spellEnd"/>
      <w:r>
        <w:t xml:space="preserve"> </w:t>
      </w:r>
      <w:proofErr w:type="spellStart"/>
      <w:r>
        <w:t>atvejais</w:t>
      </w:r>
      <w:proofErr w:type="spellEnd"/>
      <w:r>
        <w:t xml:space="preserve"> </w:t>
      </w:r>
      <w:proofErr w:type="spellStart"/>
      <w:r>
        <w:t>prieš</w:t>
      </w:r>
      <w:proofErr w:type="spellEnd"/>
      <w:r>
        <w:t xml:space="preserve"> </w:t>
      </w:r>
      <w:proofErr w:type="spellStart"/>
      <w:r>
        <w:t>perduodant</w:t>
      </w:r>
      <w:proofErr w:type="spellEnd"/>
      <w:r>
        <w:t xml:space="preserve"> </w:t>
      </w:r>
      <w:proofErr w:type="spellStart"/>
      <w:r>
        <w:t>Duomenis</w:t>
      </w:r>
      <w:proofErr w:type="spellEnd"/>
      <w:r>
        <w:t xml:space="preserve"> </w:t>
      </w:r>
      <w:proofErr w:type="spellStart"/>
      <w:r>
        <w:t>Tretiesiems</w:t>
      </w:r>
      <w:proofErr w:type="spellEnd"/>
      <w:r>
        <w:t xml:space="preserve"> </w:t>
      </w:r>
      <w:proofErr w:type="spellStart"/>
      <w:r>
        <w:t>asmenims</w:t>
      </w:r>
      <w:proofErr w:type="spellEnd"/>
      <w:r>
        <w:t xml:space="preserve"> </w:t>
      </w:r>
      <w:proofErr w:type="spellStart"/>
      <w:r>
        <w:t>įsitikinti</w:t>
      </w:r>
      <w:proofErr w:type="spellEnd"/>
      <w:r>
        <w:t xml:space="preserve">, </w:t>
      </w:r>
      <w:proofErr w:type="spellStart"/>
      <w:r>
        <w:t>kad</w:t>
      </w:r>
      <w:proofErr w:type="spellEnd"/>
      <w:r>
        <w:t xml:space="preserve"> </w:t>
      </w:r>
      <w:proofErr w:type="spellStart"/>
      <w:r>
        <w:t>tokia</w:t>
      </w:r>
      <w:proofErr w:type="spellEnd"/>
      <w:r>
        <w:t xml:space="preserve"> </w:t>
      </w:r>
      <w:proofErr w:type="spellStart"/>
      <w:r>
        <w:t>Duomenų</w:t>
      </w:r>
      <w:proofErr w:type="spellEnd"/>
      <w:r>
        <w:t xml:space="preserve"> </w:t>
      </w:r>
      <w:proofErr w:type="spellStart"/>
      <w:r>
        <w:t>gavėjų</w:t>
      </w:r>
      <w:proofErr w:type="spellEnd"/>
      <w:r>
        <w:t xml:space="preserve"> </w:t>
      </w:r>
      <w:proofErr w:type="spellStart"/>
      <w:r>
        <w:t>kategorija</w:t>
      </w:r>
      <w:proofErr w:type="spellEnd"/>
      <w:r>
        <w:t xml:space="preserve"> </w:t>
      </w:r>
      <w:proofErr w:type="spellStart"/>
      <w:r>
        <w:t>yra</w:t>
      </w:r>
      <w:proofErr w:type="spellEnd"/>
      <w:r>
        <w:t xml:space="preserve"> </w:t>
      </w:r>
      <w:proofErr w:type="spellStart"/>
      <w:r>
        <w:t>įtraukta</w:t>
      </w:r>
      <w:proofErr w:type="spellEnd"/>
      <w:r>
        <w:t xml:space="preserve"> į </w:t>
      </w:r>
      <w:proofErr w:type="spellStart"/>
      <w:r>
        <w:t>duomenų</w:t>
      </w:r>
      <w:proofErr w:type="spellEnd"/>
      <w:r>
        <w:t xml:space="preserve"> </w:t>
      </w:r>
      <w:proofErr w:type="spellStart"/>
      <w:r>
        <w:t>tvarkymo</w:t>
      </w:r>
      <w:proofErr w:type="spellEnd"/>
      <w:r>
        <w:t xml:space="preserve"> </w:t>
      </w:r>
      <w:proofErr w:type="spellStart"/>
      <w:r>
        <w:t>sutarties</w:t>
      </w:r>
      <w:proofErr w:type="spellEnd"/>
      <w:r>
        <w:t xml:space="preserve"> </w:t>
      </w:r>
      <w:proofErr w:type="spellStart"/>
      <w:r>
        <w:t>priedą</w:t>
      </w:r>
      <w:proofErr w:type="spellEnd"/>
      <w:r>
        <w:t xml:space="preserve"> </w:t>
      </w:r>
      <w:proofErr w:type="spellStart"/>
      <w:r>
        <w:t>arba</w:t>
      </w:r>
      <w:proofErr w:type="spellEnd"/>
      <w:r>
        <w:t xml:space="preserve"> </w:t>
      </w:r>
      <w:proofErr w:type="spellStart"/>
      <w:r>
        <w:t>yra</w:t>
      </w:r>
      <w:proofErr w:type="spellEnd"/>
      <w:r>
        <w:t xml:space="preserve"> </w:t>
      </w:r>
      <w:proofErr w:type="spellStart"/>
      <w:r>
        <w:t>gautas</w:t>
      </w:r>
      <w:proofErr w:type="spellEnd"/>
      <w:r>
        <w:t xml:space="preserve"> </w:t>
      </w:r>
      <w:proofErr w:type="spellStart"/>
      <w:r>
        <w:t>specialus</w:t>
      </w:r>
      <w:proofErr w:type="spellEnd"/>
      <w:r>
        <w:t xml:space="preserve"> </w:t>
      </w:r>
      <w:proofErr w:type="spellStart"/>
      <w:r>
        <w:t>Bendrovės</w:t>
      </w:r>
      <w:proofErr w:type="spellEnd"/>
      <w:r>
        <w:t xml:space="preserve"> </w:t>
      </w:r>
      <w:proofErr w:type="spellStart"/>
      <w:r>
        <w:t>kliento</w:t>
      </w:r>
      <w:proofErr w:type="spellEnd"/>
      <w:r>
        <w:t xml:space="preserve"> </w:t>
      </w:r>
      <w:proofErr w:type="spellStart"/>
      <w:r>
        <w:t>nurodymas</w:t>
      </w:r>
      <w:proofErr w:type="spellEnd"/>
      <w:r>
        <w:t xml:space="preserve"> </w:t>
      </w:r>
      <w:proofErr w:type="spellStart"/>
      <w:r>
        <w:t>dėl</w:t>
      </w:r>
      <w:proofErr w:type="spellEnd"/>
      <w:r>
        <w:t xml:space="preserve"> </w:t>
      </w:r>
      <w:proofErr w:type="spellStart"/>
      <w:r>
        <w:t>Duomenų</w:t>
      </w:r>
      <w:proofErr w:type="spellEnd"/>
      <w:r>
        <w:t xml:space="preserve"> </w:t>
      </w:r>
      <w:proofErr w:type="spellStart"/>
      <w:r>
        <w:t>perdavimo</w:t>
      </w:r>
      <w:proofErr w:type="spellEnd"/>
      <w:r>
        <w:t xml:space="preserve">; </w:t>
      </w:r>
      <w:proofErr w:type="spellStart"/>
      <w:r>
        <w:t>apie</w:t>
      </w:r>
      <w:proofErr w:type="spellEnd"/>
      <w:r>
        <w:t xml:space="preserve"> </w:t>
      </w:r>
      <w:proofErr w:type="spellStart"/>
      <w:r>
        <w:t>poreikį</w:t>
      </w:r>
      <w:proofErr w:type="spellEnd"/>
      <w:r>
        <w:t xml:space="preserve"> </w:t>
      </w:r>
      <w:proofErr w:type="spellStart"/>
      <w:r>
        <w:t>perduoti</w:t>
      </w:r>
      <w:proofErr w:type="spellEnd"/>
      <w:r>
        <w:t xml:space="preserve"> </w:t>
      </w:r>
      <w:proofErr w:type="spellStart"/>
      <w:r>
        <w:t>Duomenis</w:t>
      </w:r>
      <w:proofErr w:type="spellEnd"/>
      <w:r>
        <w:t xml:space="preserve"> </w:t>
      </w:r>
      <w:proofErr w:type="spellStart"/>
      <w:r>
        <w:t>duomenų</w:t>
      </w:r>
      <w:proofErr w:type="spellEnd"/>
      <w:r>
        <w:t xml:space="preserve"> </w:t>
      </w:r>
      <w:proofErr w:type="spellStart"/>
      <w:r>
        <w:t>tvarkymo</w:t>
      </w:r>
      <w:proofErr w:type="spellEnd"/>
      <w:r>
        <w:t xml:space="preserve"> </w:t>
      </w:r>
      <w:proofErr w:type="spellStart"/>
      <w:r>
        <w:t>sutarties</w:t>
      </w:r>
      <w:proofErr w:type="spellEnd"/>
      <w:r>
        <w:t xml:space="preserve"> </w:t>
      </w:r>
      <w:proofErr w:type="spellStart"/>
      <w:r>
        <w:t>priede</w:t>
      </w:r>
      <w:proofErr w:type="spellEnd"/>
      <w:r>
        <w:t xml:space="preserve"> </w:t>
      </w:r>
      <w:proofErr w:type="spellStart"/>
      <w:r>
        <w:t>nenurodytai</w:t>
      </w:r>
      <w:proofErr w:type="spellEnd"/>
      <w:r>
        <w:t xml:space="preserve"> </w:t>
      </w:r>
      <w:proofErr w:type="spellStart"/>
      <w:r>
        <w:t>Duomenų</w:t>
      </w:r>
      <w:proofErr w:type="spellEnd"/>
      <w:r>
        <w:t xml:space="preserve"> </w:t>
      </w:r>
      <w:proofErr w:type="spellStart"/>
      <w:r>
        <w:t>gavėjų</w:t>
      </w:r>
      <w:proofErr w:type="spellEnd"/>
      <w:r>
        <w:t xml:space="preserve"> </w:t>
      </w:r>
      <w:proofErr w:type="spellStart"/>
      <w:r>
        <w:t>kategorijai</w:t>
      </w:r>
      <w:proofErr w:type="spellEnd"/>
      <w:r>
        <w:t xml:space="preserve"> </w:t>
      </w:r>
      <w:proofErr w:type="spellStart"/>
      <w:r>
        <w:t>informuoti</w:t>
      </w:r>
      <w:proofErr w:type="spellEnd"/>
      <w:r>
        <w:t xml:space="preserve"> </w:t>
      </w:r>
      <w:proofErr w:type="spellStart"/>
      <w:r>
        <w:t>Įgaliotą</w:t>
      </w:r>
      <w:proofErr w:type="spellEnd"/>
      <w:r>
        <w:t xml:space="preserve"> </w:t>
      </w:r>
      <w:proofErr w:type="spellStart"/>
      <w:r>
        <w:t>darbuotoją</w:t>
      </w:r>
      <w:proofErr w:type="spellEnd"/>
      <w:r>
        <w:t>;</w:t>
      </w:r>
    </w:p>
    <w:p w14:paraId="3346A54A" w14:textId="2F7B0EEC" w:rsidR="0095240F" w:rsidRDefault="0095240F" w:rsidP="00C41CD1">
      <w:pPr>
        <w:jc w:val="both"/>
      </w:pPr>
      <w:r>
        <w:t xml:space="preserve">    </w:t>
      </w:r>
      <w:r w:rsidR="007A2E7A">
        <w:t xml:space="preserve"> </w:t>
      </w:r>
      <w:r>
        <w:t>6.1.5.</w:t>
      </w:r>
      <w:r w:rsidR="007A2E7A">
        <w:t>3.</w:t>
      </w:r>
      <w:r>
        <w:t xml:space="preserve"> </w:t>
      </w:r>
      <w:proofErr w:type="spellStart"/>
      <w:r>
        <w:t>kilus</w:t>
      </w:r>
      <w:proofErr w:type="spellEnd"/>
      <w:r>
        <w:t xml:space="preserve"> </w:t>
      </w:r>
      <w:proofErr w:type="spellStart"/>
      <w:r>
        <w:t>abejonių</w:t>
      </w:r>
      <w:proofErr w:type="spellEnd"/>
      <w:r>
        <w:t xml:space="preserve"> </w:t>
      </w:r>
      <w:proofErr w:type="spellStart"/>
      <w:r>
        <w:t>dėl</w:t>
      </w:r>
      <w:proofErr w:type="spellEnd"/>
      <w:r>
        <w:t xml:space="preserve"> </w:t>
      </w:r>
      <w:proofErr w:type="spellStart"/>
      <w:r>
        <w:t>kliento</w:t>
      </w:r>
      <w:proofErr w:type="spellEnd"/>
      <w:r>
        <w:t xml:space="preserve"> </w:t>
      </w:r>
      <w:proofErr w:type="spellStart"/>
      <w:r>
        <w:t>nurodymų</w:t>
      </w:r>
      <w:proofErr w:type="spellEnd"/>
      <w:r>
        <w:t xml:space="preserve"> </w:t>
      </w:r>
      <w:proofErr w:type="spellStart"/>
      <w:r>
        <w:t>atitikimo</w:t>
      </w:r>
      <w:proofErr w:type="spellEnd"/>
      <w:r>
        <w:t xml:space="preserve"> ADA </w:t>
      </w:r>
      <w:proofErr w:type="spellStart"/>
      <w:r>
        <w:t>teisės</w:t>
      </w:r>
      <w:proofErr w:type="spellEnd"/>
      <w:r>
        <w:t xml:space="preserve"> </w:t>
      </w:r>
      <w:proofErr w:type="spellStart"/>
      <w:r>
        <w:t>aktų</w:t>
      </w:r>
      <w:proofErr w:type="spellEnd"/>
      <w:r>
        <w:t xml:space="preserve"> </w:t>
      </w:r>
      <w:proofErr w:type="spellStart"/>
      <w:r>
        <w:t>reikalavimams</w:t>
      </w:r>
      <w:proofErr w:type="spellEnd"/>
      <w:r>
        <w:t xml:space="preserve"> </w:t>
      </w:r>
      <w:proofErr w:type="spellStart"/>
      <w:r>
        <w:t>prieš</w:t>
      </w:r>
      <w:proofErr w:type="spellEnd"/>
      <w:r>
        <w:t xml:space="preserve"> </w:t>
      </w:r>
      <w:proofErr w:type="spellStart"/>
      <w:r>
        <w:t>imantis</w:t>
      </w:r>
      <w:proofErr w:type="spellEnd"/>
      <w:r>
        <w:t xml:space="preserve"> </w:t>
      </w:r>
      <w:proofErr w:type="spellStart"/>
      <w:r>
        <w:t>veiksmų</w:t>
      </w:r>
      <w:proofErr w:type="spellEnd"/>
      <w:r>
        <w:t xml:space="preserve"> </w:t>
      </w:r>
      <w:proofErr w:type="spellStart"/>
      <w:r>
        <w:t>konsultuotis</w:t>
      </w:r>
      <w:proofErr w:type="spellEnd"/>
      <w:r>
        <w:t xml:space="preserve"> </w:t>
      </w:r>
      <w:proofErr w:type="spellStart"/>
      <w:r>
        <w:t>su</w:t>
      </w:r>
      <w:proofErr w:type="spellEnd"/>
      <w:r>
        <w:t xml:space="preserve"> </w:t>
      </w:r>
      <w:proofErr w:type="spellStart"/>
      <w:r>
        <w:t>Įgaliotu</w:t>
      </w:r>
      <w:proofErr w:type="spellEnd"/>
      <w:r>
        <w:t xml:space="preserve"> </w:t>
      </w:r>
      <w:proofErr w:type="spellStart"/>
      <w:r>
        <w:t>darbuotoju</w:t>
      </w:r>
      <w:proofErr w:type="spellEnd"/>
      <w:r>
        <w:t>.</w:t>
      </w:r>
    </w:p>
    <w:p w14:paraId="5D8F5F53" w14:textId="30352C97" w:rsidR="007A2E7A" w:rsidRDefault="007A2E7A" w:rsidP="00C41CD1">
      <w:pPr>
        <w:jc w:val="both"/>
      </w:pPr>
      <w:r>
        <w:t xml:space="preserve">      </w:t>
      </w:r>
      <w:r w:rsidR="0095240F">
        <w:t>6.1.6. į</w:t>
      </w:r>
      <w:proofErr w:type="spellStart"/>
      <w:r w:rsidR="0095240F">
        <w:t>sitikinti</w:t>
      </w:r>
      <w:proofErr w:type="spellEnd"/>
      <w:r w:rsidR="0095240F">
        <w:t xml:space="preserve">, </w:t>
      </w:r>
      <w:proofErr w:type="spellStart"/>
      <w:r w:rsidR="0095240F">
        <w:t>kad</w:t>
      </w:r>
      <w:proofErr w:type="spellEnd"/>
      <w:r w:rsidR="0095240F">
        <w:t xml:space="preserve"> </w:t>
      </w:r>
      <w:proofErr w:type="spellStart"/>
      <w:r w:rsidR="0095240F">
        <w:t>kiekvienas</w:t>
      </w:r>
      <w:proofErr w:type="spellEnd"/>
      <w:r w:rsidR="0095240F">
        <w:t xml:space="preserve"> </w:t>
      </w:r>
      <w:proofErr w:type="spellStart"/>
      <w:r w:rsidR="0095240F">
        <w:t>Asmuo</w:t>
      </w:r>
      <w:proofErr w:type="spellEnd"/>
      <w:r w:rsidR="0095240F">
        <w:t xml:space="preserve">, </w:t>
      </w:r>
      <w:proofErr w:type="spellStart"/>
      <w:r w:rsidR="0095240F">
        <w:t>su</w:t>
      </w:r>
      <w:proofErr w:type="spellEnd"/>
      <w:r w:rsidR="0095240F">
        <w:t xml:space="preserve"> </w:t>
      </w:r>
      <w:proofErr w:type="spellStart"/>
      <w:r w:rsidR="0095240F">
        <w:t>kuriuo</w:t>
      </w:r>
      <w:proofErr w:type="spellEnd"/>
      <w:r w:rsidR="0095240F">
        <w:t xml:space="preserve"> </w:t>
      </w:r>
      <w:proofErr w:type="spellStart"/>
      <w:r w:rsidR="0095240F">
        <w:t>jie</w:t>
      </w:r>
      <w:proofErr w:type="spellEnd"/>
      <w:r w:rsidR="0095240F">
        <w:t xml:space="preserve"> </w:t>
      </w:r>
      <w:proofErr w:type="spellStart"/>
      <w:r w:rsidR="0095240F">
        <w:t>susiduria</w:t>
      </w:r>
      <w:proofErr w:type="spellEnd"/>
      <w:r w:rsidR="0095240F">
        <w:t xml:space="preserve"> </w:t>
      </w:r>
      <w:proofErr w:type="spellStart"/>
      <w:r w:rsidR="0095240F">
        <w:t>pirmą</w:t>
      </w:r>
      <w:proofErr w:type="spellEnd"/>
      <w:r w:rsidR="0095240F">
        <w:t xml:space="preserve"> </w:t>
      </w:r>
      <w:proofErr w:type="spellStart"/>
      <w:r w:rsidR="0095240F">
        <w:t>kartą</w:t>
      </w:r>
      <w:proofErr w:type="spellEnd"/>
      <w:r w:rsidR="0095240F">
        <w:t xml:space="preserve"> Bendrovėje, </w:t>
      </w:r>
      <w:proofErr w:type="spellStart"/>
      <w:r w:rsidR="0095240F">
        <w:t>buvo</w:t>
      </w:r>
      <w:proofErr w:type="spellEnd"/>
      <w:r w:rsidR="0095240F">
        <w:t xml:space="preserve"> </w:t>
      </w:r>
      <w:proofErr w:type="spellStart"/>
      <w:r w:rsidR="0095240F">
        <w:t>informuotas</w:t>
      </w:r>
      <w:proofErr w:type="spellEnd"/>
      <w:r w:rsidR="0095240F">
        <w:t xml:space="preserve"> </w:t>
      </w:r>
      <w:proofErr w:type="spellStart"/>
      <w:r w:rsidR="0095240F">
        <w:t>apie</w:t>
      </w:r>
      <w:proofErr w:type="spellEnd"/>
      <w:r w:rsidR="0095240F">
        <w:t xml:space="preserve"> jo </w:t>
      </w:r>
      <w:proofErr w:type="spellStart"/>
      <w:r w:rsidR="0095240F">
        <w:t>Duomenų</w:t>
      </w:r>
      <w:proofErr w:type="spellEnd"/>
      <w:r w:rsidR="0095240F">
        <w:t xml:space="preserve"> </w:t>
      </w:r>
      <w:proofErr w:type="spellStart"/>
      <w:r w:rsidR="0095240F">
        <w:t>tvarkymą</w:t>
      </w:r>
      <w:proofErr w:type="spellEnd"/>
      <w:r w:rsidR="0095240F">
        <w:t xml:space="preserve">, o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veiklos</w:t>
      </w:r>
      <w:proofErr w:type="spellEnd"/>
      <w:r w:rsidR="0095240F">
        <w:t xml:space="preserve"> </w:t>
      </w:r>
      <w:proofErr w:type="spellStart"/>
      <w:r w:rsidR="0095240F">
        <w:t>įrašuose</w:t>
      </w:r>
      <w:proofErr w:type="spellEnd"/>
      <w:r w:rsidR="0095240F">
        <w:t xml:space="preserve"> </w:t>
      </w:r>
      <w:proofErr w:type="spellStart"/>
      <w:r w:rsidR="0095240F">
        <w:t>numatytais</w:t>
      </w:r>
      <w:proofErr w:type="spellEnd"/>
      <w:r w:rsidR="0095240F">
        <w:t xml:space="preserve"> </w:t>
      </w:r>
      <w:proofErr w:type="spellStart"/>
      <w:r w:rsidR="0095240F">
        <w:t>atvejais</w:t>
      </w:r>
      <w:proofErr w:type="spellEnd"/>
      <w:r w:rsidR="0095240F">
        <w:t xml:space="preserve"> </w:t>
      </w:r>
      <w:proofErr w:type="spellStart"/>
      <w:r w:rsidR="0095240F">
        <w:t>yra</w:t>
      </w:r>
      <w:proofErr w:type="spellEnd"/>
      <w:r w:rsidR="0095240F">
        <w:t xml:space="preserve"> </w:t>
      </w:r>
      <w:proofErr w:type="spellStart"/>
      <w:r w:rsidR="0095240F">
        <w:t>davęs</w:t>
      </w:r>
      <w:proofErr w:type="spellEnd"/>
      <w:r w:rsidR="0095240F">
        <w:t xml:space="preserve"> </w:t>
      </w:r>
      <w:proofErr w:type="spellStart"/>
      <w:r w:rsidR="0095240F">
        <w:t>sutikimą</w:t>
      </w:r>
      <w:proofErr w:type="spellEnd"/>
      <w:r w:rsidR="0095240F">
        <w:t xml:space="preserve"> </w:t>
      </w:r>
      <w:proofErr w:type="spellStart"/>
      <w:r w:rsidR="0095240F">
        <w:t>Duomenų</w:t>
      </w:r>
      <w:proofErr w:type="spellEnd"/>
      <w:r w:rsidR="0095240F">
        <w:t xml:space="preserve"> </w:t>
      </w:r>
      <w:proofErr w:type="spellStart"/>
      <w:r w:rsidR="0095240F">
        <w:t>tvarkymui</w:t>
      </w:r>
      <w:proofErr w:type="spellEnd"/>
      <w:r w:rsidR="0095240F">
        <w:t xml:space="preserve">; </w:t>
      </w:r>
      <w:proofErr w:type="spellStart"/>
      <w:r w:rsidR="0095240F">
        <w:t>jei</w:t>
      </w:r>
      <w:proofErr w:type="spellEnd"/>
      <w:r w:rsidR="0095240F">
        <w:t xml:space="preserve"> </w:t>
      </w:r>
      <w:proofErr w:type="spellStart"/>
      <w:r w:rsidR="0095240F">
        <w:t>Asmuo</w:t>
      </w:r>
      <w:proofErr w:type="spellEnd"/>
      <w:r w:rsidR="0095240F">
        <w:t xml:space="preserve"> </w:t>
      </w:r>
      <w:proofErr w:type="spellStart"/>
      <w:r w:rsidR="0095240F">
        <w:t>nebuvo</w:t>
      </w:r>
      <w:proofErr w:type="spellEnd"/>
      <w:r w:rsidR="0095240F">
        <w:t xml:space="preserve"> </w:t>
      </w:r>
      <w:proofErr w:type="spellStart"/>
      <w:r w:rsidR="0095240F">
        <w:t>informuotas</w:t>
      </w:r>
      <w:proofErr w:type="spellEnd"/>
      <w:r w:rsidR="0095240F">
        <w:t xml:space="preserve"> </w:t>
      </w:r>
      <w:proofErr w:type="spellStart"/>
      <w:r w:rsidR="0095240F">
        <w:t>apie</w:t>
      </w:r>
      <w:proofErr w:type="spellEnd"/>
      <w:r w:rsidR="0095240F">
        <w:t xml:space="preserve"> jo </w:t>
      </w:r>
      <w:proofErr w:type="spellStart"/>
      <w:r w:rsidR="0095240F">
        <w:t>Duomenų</w:t>
      </w:r>
      <w:proofErr w:type="spellEnd"/>
      <w:r w:rsidR="0095240F">
        <w:t xml:space="preserve"> </w:t>
      </w:r>
      <w:proofErr w:type="spellStart"/>
      <w:r w:rsidR="0095240F">
        <w:t>tvarkymą</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nebuvo</w:t>
      </w:r>
      <w:proofErr w:type="spellEnd"/>
      <w:r w:rsidR="0095240F">
        <w:t xml:space="preserve"> </w:t>
      </w:r>
      <w:proofErr w:type="spellStart"/>
      <w:r w:rsidR="0095240F">
        <w:t>gautas</w:t>
      </w:r>
      <w:proofErr w:type="spellEnd"/>
      <w:r w:rsidR="0095240F">
        <w:t xml:space="preserve"> jo </w:t>
      </w:r>
      <w:proofErr w:type="spellStart"/>
      <w:r w:rsidR="0095240F">
        <w:t>sutikimas</w:t>
      </w:r>
      <w:proofErr w:type="spellEnd"/>
      <w:r w:rsidR="0095240F">
        <w:t xml:space="preserve">, kai </w:t>
      </w:r>
      <w:proofErr w:type="spellStart"/>
      <w:r w:rsidR="0095240F">
        <w:t>pagal</w:t>
      </w:r>
      <w:proofErr w:type="spellEnd"/>
      <w:r w:rsidR="0095240F">
        <w:t xml:space="preserve"> </w:t>
      </w:r>
      <w:proofErr w:type="spellStart"/>
      <w:r w:rsidR="0095240F">
        <w:t>veiklos</w:t>
      </w:r>
      <w:proofErr w:type="spellEnd"/>
      <w:r w:rsidR="0095240F">
        <w:t xml:space="preserve"> </w:t>
      </w:r>
      <w:proofErr w:type="spellStart"/>
      <w:r w:rsidR="0095240F">
        <w:t>įrašus</w:t>
      </w:r>
      <w:proofErr w:type="spellEnd"/>
      <w:r w:rsidR="0095240F">
        <w:t xml:space="preserve"> </w:t>
      </w:r>
      <w:proofErr w:type="spellStart"/>
      <w:r w:rsidR="0095240F">
        <w:t>jis</w:t>
      </w:r>
      <w:proofErr w:type="spellEnd"/>
      <w:r w:rsidR="0095240F">
        <w:t xml:space="preserve"> </w:t>
      </w:r>
      <w:proofErr w:type="spellStart"/>
      <w:r w:rsidR="0095240F">
        <w:t>yra</w:t>
      </w:r>
      <w:proofErr w:type="spellEnd"/>
      <w:r w:rsidR="0095240F">
        <w:t xml:space="preserve"> </w:t>
      </w:r>
      <w:proofErr w:type="spellStart"/>
      <w:r w:rsidR="0095240F">
        <w:t>būtinas</w:t>
      </w:r>
      <w:proofErr w:type="spellEnd"/>
      <w:r w:rsidR="0095240F">
        <w:t xml:space="preserve">, </w:t>
      </w:r>
      <w:proofErr w:type="spellStart"/>
      <w:r w:rsidR="0095240F">
        <w:t>įteikti</w:t>
      </w:r>
      <w:proofErr w:type="spellEnd"/>
      <w:r w:rsidR="0095240F">
        <w:t xml:space="preserve"> </w:t>
      </w:r>
      <w:proofErr w:type="spellStart"/>
      <w:r w:rsidR="0095240F">
        <w:t>informacinį</w:t>
      </w:r>
      <w:proofErr w:type="spellEnd"/>
      <w:r w:rsidR="0095240F">
        <w:t xml:space="preserve"> </w:t>
      </w:r>
      <w:proofErr w:type="spellStart"/>
      <w:r w:rsidR="0095240F">
        <w:t>pranešimą</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paprašyti</w:t>
      </w:r>
      <w:proofErr w:type="spellEnd"/>
      <w:r w:rsidR="0095240F">
        <w:t xml:space="preserve"> </w:t>
      </w:r>
      <w:proofErr w:type="spellStart"/>
      <w:r w:rsidR="0095240F">
        <w:t>Asmens</w:t>
      </w:r>
      <w:proofErr w:type="spellEnd"/>
      <w:r w:rsidR="0095240F">
        <w:t xml:space="preserve"> </w:t>
      </w:r>
      <w:proofErr w:type="spellStart"/>
      <w:r w:rsidR="0095240F">
        <w:t>sutikimo</w:t>
      </w:r>
      <w:proofErr w:type="spellEnd"/>
      <w:r w:rsidR="0095240F">
        <w:t xml:space="preserve"> </w:t>
      </w:r>
      <w:proofErr w:type="spellStart"/>
      <w:r w:rsidR="0095240F">
        <w:t>pagal</w:t>
      </w:r>
      <w:proofErr w:type="spellEnd"/>
      <w:r w:rsidR="0095240F">
        <w:t xml:space="preserve"> </w:t>
      </w:r>
      <w:proofErr w:type="spellStart"/>
      <w:r w:rsidR="0095240F">
        <w:t>atitinkamai</w:t>
      </w:r>
      <w:proofErr w:type="spellEnd"/>
      <w:r w:rsidR="0095240F">
        <w:t xml:space="preserve"> </w:t>
      </w:r>
      <w:proofErr w:type="spellStart"/>
      <w:r w:rsidR="0095240F">
        <w:t>Asmenų</w:t>
      </w:r>
      <w:proofErr w:type="spellEnd"/>
      <w:r w:rsidR="0095240F">
        <w:t xml:space="preserve"> </w:t>
      </w:r>
      <w:proofErr w:type="spellStart"/>
      <w:r w:rsidR="0095240F">
        <w:t>kategorijai</w:t>
      </w:r>
      <w:proofErr w:type="spellEnd"/>
      <w:r w:rsidR="0095240F">
        <w:t xml:space="preserve"> </w:t>
      </w:r>
      <w:proofErr w:type="spellStart"/>
      <w:r w:rsidR="0095240F">
        <w:t>pritaikytą</w:t>
      </w:r>
      <w:proofErr w:type="spellEnd"/>
      <w:r w:rsidR="0095240F">
        <w:t xml:space="preserve"> </w:t>
      </w:r>
      <w:proofErr w:type="spellStart"/>
      <w:r w:rsidR="0095240F">
        <w:t>formą</w:t>
      </w:r>
      <w:proofErr w:type="spellEnd"/>
      <w:r w:rsidR="0095240F">
        <w:t xml:space="preserve">; </w:t>
      </w:r>
      <w:proofErr w:type="spellStart"/>
      <w:r w:rsidR="0095240F">
        <w:t>jei</w:t>
      </w:r>
      <w:proofErr w:type="spellEnd"/>
      <w:r w:rsidR="0095240F">
        <w:t xml:space="preserve"> </w:t>
      </w:r>
      <w:proofErr w:type="spellStart"/>
      <w:r w:rsidR="0095240F">
        <w:t>konkrečiu</w:t>
      </w:r>
      <w:proofErr w:type="spellEnd"/>
      <w:r w:rsidR="0095240F">
        <w:t xml:space="preserve"> </w:t>
      </w:r>
      <w:proofErr w:type="spellStart"/>
      <w:r w:rsidR="0095240F">
        <w:t>atveju</w:t>
      </w:r>
      <w:proofErr w:type="spellEnd"/>
      <w:r w:rsidR="0095240F">
        <w:t xml:space="preserve"> </w:t>
      </w:r>
      <w:proofErr w:type="spellStart"/>
      <w:r w:rsidR="0095240F">
        <w:t>nėra</w:t>
      </w:r>
      <w:proofErr w:type="spellEnd"/>
      <w:r w:rsidR="0095240F">
        <w:t xml:space="preserve"> </w:t>
      </w:r>
      <w:proofErr w:type="spellStart"/>
      <w:r w:rsidR="0095240F">
        <w:t>tinkama</w:t>
      </w:r>
      <w:proofErr w:type="spellEnd"/>
      <w:r w:rsidR="0095240F">
        <w:t xml:space="preserve"> </w:t>
      </w:r>
      <w:proofErr w:type="spellStart"/>
      <w:r w:rsidR="0095240F">
        <w:t>nei</w:t>
      </w:r>
      <w:proofErr w:type="spellEnd"/>
      <w:r w:rsidR="0095240F">
        <w:t xml:space="preserve"> </w:t>
      </w:r>
      <w:proofErr w:type="spellStart"/>
      <w:r w:rsidR="0095240F">
        <w:t>viena</w:t>
      </w:r>
      <w:proofErr w:type="spellEnd"/>
      <w:r w:rsidR="0095240F">
        <w:t xml:space="preserve"> </w:t>
      </w:r>
      <w:proofErr w:type="spellStart"/>
      <w:r w:rsidR="0095240F">
        <w:t>iš</w:t>
      </w:r>
      <w:proofErr w:type="spellEnd"/>
      <w:r w:rsidR="0095240F">
        <w:t xml:space="preserve"> </w:t>
      </w:r>
      <w:proofErr w:type="spellStart"/>
      <w:r w:rsidR="0095240F">
        <w:t>Bendrovės</w:t>
      </w:r>
      <w:proofErr w:type="spellEnd"/>
      <w:r w:rsidR="0095240F">
        <w:t xml:space="preserve"> </w:t>
      </w:r>
      <w:proofErr w:type="spellStart"/>
      <w:r w:rsidR="0095240F">
        <w:t>naudojamų</w:t>
      </w:r>
      <w:proofErr w:type="spellEnd"/>
      <w:r w:rsidR="0095240F">
        <w:t xml:space="preserve"> </w:t>
      </w:r>
      <w:proofErr w:type="spellStart"/>
      <w:r w:rsidR="0095240F">
        <w:t>tipinių</w:t>
      </w:r>
      <w:proofErr w:type="spellEnd"/>
      <w:r w:rsidR="0095240F">
        <w:t xml:space="preserve"> </w:t>
      </w:r>
      <w:proofErr w:type="spellStart"/>
      <w:r w:rsidR="0095240F">
        <w:t>informacinių</w:t>
      </w:r>
      <w:proofErr w:type="spellEnd"/>
      <w:r w:rsidR="0095240F">
        <w:t xml:space="preserve"> </w:t>
      </w:r>
      <w:proofErr w:type="spellStart"/>
      <w:r w:rsidR="0095240F">
        <w:t>pranešimų</w:t>
      </w:r>
      <w:proofErr w:type="spellEnd"/>
      <w:r w:rsidR="0095240F">
        <w:t xml:space="preserve"> </w:t>
      </w:r>
      <w:proofErr w:type="spellStart"/>
      <w:r w:rsidR="0095240F">
        <w:t>ar</w:t>
      </w:r>
      <w:proofErr w:type="spellEnd"/>
      <w:r w:rsidR="0095240F">
        <w:t xml:space="preserve"> </w:t>
      </w:r>
      <w:proofErr w:type="spellStart"/>
      <w:r w:rsidR="0095240F">
        <w:t>sutikimų</w:t>
      </w:r>
      <w:proofErr w:type="spellEnd"/>
      <w:r w:rsidR="0095240F">
        <w:t xml:space="preserve"> </w:t>
      </w:r>
      <w:proofErr w:type="spellStart"/>
      <w:r w:rsidR="0095240F">
        <w:t>formų</w:t>
      </w:r>
      <w:proofErr w:type="spellEnd"/>
      <w:r w:rsidR="0095240F">
        <w:t xml:space="preserve">, </w:t>
      </w:r>
      <w:proofErr w:type="spellStart"/>
      <w:r w:rsidR="0095240F">
        <w:t>Darbuotojas</w:t>
      </w:r>
      <w:proofErr w:type="spellEnd"/>
      <w:r w:rsidR="0095240F">
        <w:t xml:space="preserve"> </w:t>
      </w:r>
      <w:proofErr w:type="spellStart"/>
      <w:r w:rsidR="0095240F">
        <w:t>apie</w:t>
      </w:r>
      <w:proofErr w:type="spellEnd"/>
      <w:r w:rsidR="0095240F">
        <w:t xml:space="preserve"> tai </w:t>
      </w:r>
      <w:proofErr w:type="spellStart"/>
      <w:r w:rsidR="0095240F">
        <w:t>turi</w:t>
      </w:r>
      <w:proofErr w:type="spellEnd"/>
      <w:r w:rsidR="0095240F">
        <w:t xml:space="preserve"> </w:t>
      </w:r>
      <w:proofErr w:type="spellStart"/>
      <w:r w:rsidR="0095240F">
        <w:t>nedelsiant</w:t>
      </w:r>
      <w:proofErr w:type="spellEnd"/>
      <w:r w:rsidR="0095240F">
        <w:t xml:space="preserve"> </w:t>
      </w:r>
      <w:proofErr w:type="spellStart"/>
      <w:r w:rsidR="0095240F">
        <w:t>informuoti</w:t>
      </w:r>
      <w:proofErr w:type="spellEnd"/>
      <w:r w:rsidR="0095240F">
        <w:t xml:space="preserve"> </w:t>
      </w:r>
      <w:proofErr w:type="spellStart"/>
      <w:r w:rsidR="0095240F">
        <w:t>Įgaliotą</w:t>
      </w:r>
      <w:proofErr w:type="spellEnd"/>
      <w:r w:rsidR="0095240F">
        <w:t xml:space="preserve"> darbuotoją;</w:t>
      </w:r>
    </w:p>
    <w:p w14:paraId="4F68FC84" w14:textId="6AB30466" w:rsidR="0095240F" w:rsidRDefault="007A2E7A" w:rsidP="00C41CD1">
      <w:pPr>
        <w:jc w:val="both"/>
      </w:pPr>
      <w:r>
        <w:t xml:space="preserve">       </w:t>
      </w:r>
      <w:r w:rsidR="0095240F">
        <w:t xml:space="preserve">6.1.7. </w:t>
      </w:r>
      <w:proofErr w:type="spellStart"/>
      <w:r w:rsidR="0095240F">
        <w:t>atsižvelgiant</w:t>
      </w:r>
      <w:proofErr w:type="spellEnd"/>
      <w:r w:rsidR="0095240F">
        <w:t xml:space="preserve"> į </w:t>
      </w:r>
      <w:proofErr w:type="spellStart"/>
      <w:r w:rsidR="0095240F">
        <w:t>atliekamų</w:t>
      </w:r>
      <w:proofErr w:type="spellEnd"/>
      <w:r w:rsidR="0095240F">
        <w:t xml:space="preserve"> </w:t>
      </w:r>
      <w:proofErr w:type="spellStart"/>
      <w:r w:rsidR="0095240F">
        <w:t>darbo</w:t>
      </w:r>
      <w:proofErr w:type="spellEnd"/>
      <w:r w:rsidR="0095240F">
        <w:t xml:space="preserve"> </w:t>
      </w:r>
      <w:proofErr w:type="spellStart"/>
      <w:r w:rsidR="0095240F">
        <w:t>funkcijų</w:t>
      </w:r>
      <w:proofErr w:type="spellEnd"/>
      <w:r w:rsidR="0095240F">
        <w:t xml:space="preserve"> </w:t>
      </w:r>
      <w:proofErr w:type="spellStart"/>
      <w:r w:rsidR="0095240F">
        <w:t>pobūdį</w:t>
      </w:r>
      <w:proofErr w:type="spellEnd"/>
      <w:r w:rsidR="0095240F">
        <w:t xml:space="preserve"> </w:t>
      </w:r>
      <w:proofErr w:type="spellStart"/>
      <w:r w:rsidR="0095240F">
        <w:t>imtis</w:t>
      </w:r>
      <w:proofErr w:type="spellEnd"/>
      <w:r w:rsidR="0095240F">
        <w:t xml:space="preserve"> </w:t>
      </w:r>
      <w:proofErr w:type="spellStart"/>
      <w:r w:rsidR="0095240F">
        <w:t>protingų</w:t>
      </w:r>
      <w:proofErr w:type="spellEnd"/>
      <w:r w:rsidR="0095240F">
        <w:t xml:space="preserve"> </w:t>
      </w:r>
      <w:proofErr w:type="spellStart"/>
      <w:r w:rsidR="0095240F">
        <w:t>pastangų</w:t>
      </w:r>
      <w:proofErr w:type="spellEnd"/>
      <w:r w:rsidR="0095240F">
        <w:t xml:space="preserve">, </w:t>
      </w:r>
      <w:proofErr w:type="spellStart"/>
      <w:r w:rsidR="0095240F">
        <w:t>kad</w:t>
      </w:r>
      <w:proofErr w:type="spellEnd"/>
      <w:r w:rsidR="0095240F">
        <w:t xml:space="preserve"> </w:t>
      </w:r>
      <w:proofErr w:type="spellStart"/>
      <w:r w:rsidR="0095240F">
        <w:t>užtikrintų</w:t>
      </w:r>
      <w:proofErr w:type="spellEnd"/>
      <w:r w:rsidR="0095240F">
        <w:t xml:space="preserve">, jog </w:t>
      </w:r>
      <w:proofErr w:type="spellStart"/>
      <w:r w:rsidR="0095240F">
        <w:t>visi</w:t>
      </w:r>
      <w:proofErr w:type="spellEnd"/>
      <w:r w:rsidR="0095240F">
        <w:t xml:space="preserve"> </w:t>
      </w:r>
      <w:proofErr w:type="spellStart"/>
      <w:r w:rsidR="0095240F">
        <w:t>Bendrovės</w:t>
      </w:r>
      <w:proofErr w:type="spellEnd"/>
      <w:r w:rsidR="0095240F">
        <w:t xml:space="preserve"> </w:t>
      </w:r>
      <w:proofErr w:type="spellStart"/>
      <w:r w:rsidR="0095240F">
        <w:t>valdomi</w:t>
      </w:r>
      <w:proofErr w:type="spellEnd"/>
      <w:r w:rsidR="0095240F">
        <w:t xml:space="preserve"> </w:t>
      </w:r>
      <w:proofErr w:type="spellStart"/>
      <w:r w:rsidR="0095240F">
        <w:t>Duomenys</w:t>
      </w:r>
      <w:proofErr w:type="spellEnd"/>
      <w:r w:rsidR="0095240F">
        <w:t xml:space="preserve"> </w:t>
      </w:r>
      <w:proofErr w:type="spellStart"/>
      <w:r w:rsidR="0095240F">
        <w:t>būtų</w:t>
      </w:r>
      <w:proofErr w:type="spellEnd"/>
      <w:r w:rsidR="0095240F">
        <w:t xml:space="preserve"> </w:t>
      </w:r>
      <w:proofErr w:type="spellStart"/>
      <w:r w:rsidR="0095240F">
        <w:t>tikslūs</w:t>
      </w:r>
      <w:proofErr w:type="spellEnd"/>
      <w:r w:rsidR="0095240F">
        <w:t xml:space="preserve"> </w:t>
      </w:r>
      <w:proofErr w:type="spellStart"/>
      <w:r w:rsidR="0095240F">
        <w:t>ir</w:t>
      </w:r>
      <w:proofErr w:type="spellEnd"/>
      <w:r w:rsidR="0095240F">
        <w:t xml:space="preserve"> </w:t>
      </w:r>
      <w:proofErr w:type="spellStart"/>
      <w:r w:rsidR="0095240F">
        <w:t>prireikus</w:t>
      </w:r>
      <w:proofErr w:type="spellEnd"/>
      <w:r w:rsidR="0095240F">
        <w:t xml:space="preserve"> </w:t>
      </w:r>
      <w:proofErr w:type="spellStart"/>
      <w:r w:rsidR="0095240F">
        <w:t>atnaujinami</w:t>
      </w:r>
      <w:proofErr w:type="spellEnd"/>
      <w:r w:rsidR="0095240F">
        <w:t>;</w:t>
      </w:r>
    </w:p>
    <w:p w14:paraId="1F5C9248" w14:textId="2EFE9458" w:rsidR="0095240F" w:rsidRDefault="007A2E7A" w:rsidP="00C41CD1">
      <w:pPr>
        <w:jc w:val="both"/>
      </w:pPr>
      <w:r>
        <w:t xml:space="preserve">       </w:t>
      </w:r>
      <w:r w:rsidR="0095240F">
        <w:t xml:space="preserve">6.1.8. </w:t>
      </w:r>
      <w:proofErr w:type="spellStart"/>
      <w:r w:rsidR="0095240F">
        <w:t>tvarkydami</w:t>
      </w:r>
      <w:proofErr w:type="spellEnd"/>
      <w:r w:rsidR="0095240F">
        <w:t xml:space="preserve"> Duomenis, </w:t>
      </w:r>
      <w:proofErr w:type="spellStart"/>
      <w:r w:rsidR="0095240F">
        <w:t>elgtis</w:t>
      </w:r>
      <w:proofErr w:type="spellEnd"/>
      <w:r w:rsidR="0095240F">
        <w:t xml:space="preserve"> </w:t>
      </w:r>
      <w:proofErr w:type="spellStart"/>
      <w:r w:rsidR="0095240F">
        <w:t>rūpestingai</w:t>
      </w:r>
      <w:proofErr w:type="spellEnd"/>
      <w:r w:rsidR="0095240F">
        <w:t xml:space="preserve"> </w:t>
      </w:r>
      <w:proofErr w:type="spellStart"/>
      <w:r w:rsidR="0095240F">
        <w:t>ir</w:t>
      </w:r>
      <w:proofErr w:type="spellEnd"/>
      <w:r w:rsidR="0095240F">
        <w:t xml:space="preserve"> </w:t>
      </w:r>
      <w:proofErr w:type="spellStart"/>
      <w:r w:rsidR="0095240F">
        <w:t>atsargiai</w:t>
      </w:r>
      <w:proofErr w:type="spellEnd"/>
      <w:r w:rsidR="0095240F">
        <w:t xml:space="preserve">, </w:t>
      </w:r>
      <w:proofErr w:type="spellStart"/>
      <w:r w:rsidR="0095240F">
        <w:t>turėdami</w:t>
      </w:r>
      <w:proofErr w:type="spellEnd"/>
      <w:r w:rsidR="0095240F">
        <w:t xml:space="preserve"> </w:t>
      </w:r>
      <w:proofErr w:type="spellStart"/>
      <w:r w:rsidR="0095240F">
        <w:t>omenyje</w:t>
      </w:r>
      <w:proofErr w:type="spellEnd"/>
      <w:r w:rsidR="0095240F">
        <w:t xml:space="preserve"> tai, </w:t>
      </w:r>
      <w:proofErr w:type="spellStart"/>
      <w:r w:rsidR="0095240F">
        <w:t>kad</w:t>
      </w:r>
      <w:proofErr w:type="spellEnd"/>
      <w:r w:rsidR="0095240F">
        <w:t xml:space="preserve"> </w:t>
      </w:r>
      <w:proofErr w:type="spellStart"/>
      <w:r w:rsidR="0095240F">
        <w:t>Darbuotojo</w:t>
      </w:r>
      <w:proofErr w:type="spellEnd"/>
      <w:r w:rsidR="0095240F">
        <w:t xml:space="preserve"> </w:t>
      </w:r>
      <w:proofErr w:type="spellStart"/>
      <w:r w:rsidR="0095240F">
        <w:t>veiksmai</w:t>
      </w:r>
      <w:proofErr w:type="spellEnd"/>
      <w:r w:rsidR="0095240F">
        <w:t xml:space="preserve">, </w:t>
      </w:r>
      <w:proofErr w:type="spellStart"/>
      <w:r w:rsidR="0095240F">
        <w:t>susiję</w:t>
      </w:r>
      <w:proofErr w:type="spellEnd"/>
      <w:r w:rsidR="0095240F">
        <w:t xml:space="preserve"> </w:t>
      </w:r>
      <w:proofErr w:type="spellStart"/>
      <w:r w:rsidR="0095240F">
        <w:t>su</w:t>
      </w:r>
      <w:proofErr w:type="spellEnd"/>
      <w:r w:rsidR="0095240F">
        <w:t xml:space="preserve"> </w:t>
      </w:r>
      <w:proofErr w:type="spellStart"/>
      <w:r w:rsidR="0095240F">
        <w:t>Duomenimis</w:t>
      </w:r>
      <w:proofErr w:type="spellEnd"/>
      <w:r w:rsidR="0095240F">
        <w:t xml:space="preserve">, </w:t>
      </w:r>
      <w:proofErr w:type="spellStart"/>
      <w:r w:rsidR="0095240F">
        <w:t>kelia</w:t>
      </w:r>
      <w:proofErr w:type="spellEnd"/>
      <w:r w:rsidR="0095240F">
        <w:t xml:space="preserve"> </w:t>
      </w:r>
      <w:proofErr w:type="spellStart"/>
      <w:r w:rsidR="0095240F">
        <w:t>pavojų</w:t>
      </w:r>
      <w:proofErr w:type="spellEnd"/>
      <w:r w:rsidR="0095240F">
        <w:t xml:space="preserve"> </w:t>
      </w:r>
      <w:proofErr w:type="spellStart"/>
      <w:r w:rsidR="0095240F">
        <w:t>Bendrovei</w:t>
      </w:r>
      <w:proofErr w:type="spellEnd"/>
      <w:r w:rsidR="0095240F">
        <w:t xml:space="preserve"> </w:t>
      </w:r>
      <w:proofErr w:type="spellStart"/>
      <w:r w:rsidR="0095240F">
        <w:t>ir</w:t>
      </w:r>
      <w:proofErr w:type="spellEnd"/>
      <w:r w:rsidR="0095240F">
        <w:t xml:space="preserve"> </w:t>
      </w:r>
      <w:proofErr w:type="spellStart"/>
      <w:r w:rsidR="0095240F">
        <w:t>Asmenims</w:t>
      </w:r>
      <w:proofErr w:type="spellEnd"/>
      <w:r w:rsidR="0095240F">
        <w:t xml:space="preserve">, </w:t>
      </w:r>
      <w:proofErr w:type="spellStart"/>
      <w:r w:rsidR="0095240F">
        <w:t>esant</w:t>
      </w:r>
      <w:proofErr w:type="spellEnd"/>
      <w:r w:rsidR="0095240F">
        <w:t xml:space="preserve"> bet </w:t>
      </w:r>
      <w:proofErr w:type="spellStart"/>
      <w:r w:rsidR="0095240F">
        <w:t>kokiam</w:t>
      </w:r>
      <w:proofErr w:type="spellEnd"/>
      <w:r w:rsidR="0095240F">
        <w:t xml:space="preserve"> </w:t>
      </w:r>
      <w:proofErr w:type="spellStart"/>
      <w:r w:rsidR="0095240F">
        <w:t>neaiškumui</w:t>
      </w:r>
      <w:proofErr w:type="spellEnd"/>
      <w:r w:rsidR="0095240F">
        <w:t xml:space="preserve">, </w:t>
      </w:r>
      <w:proofErr w:type="spellStart"/>
      <w:r w:rsidR="0095240F">
        <w:t>susijusiam</w:t>
      </w:r>
      <w:proofErr w:type="spellEnd"/>
      <w:r w:rsidR="0095240F">
        <w:t xml:space="preserve"> </w:t>
      </w:r>
      <w:proofErr w:type="spellStart"/>
      <w:r w:rsidR="0095240F">
        <w:t>su</w:t>
      </w:r>
      <w:proofErr w:type="spellEnd"/>
      <w:r w:rsidR="0095240F">
        <w:t xml:space="preserve"> </w:t>
      </w:r>
      <w:proofErr w:type="spellStart"/>
      <w:r w:rsidR="0095240F">
        <w:t>Duomenų</w:t>
      </w:r>
      <w:proofErr w:type="spellEnd"/>
      <w:r w:rsidR="0095240F">
        <w:t xml:space="preserve"> </w:t>
      </w:r>
      <w:proofErr w:type="spellStart"/>
      <w:r w:rsidR="0095240F">
        <w:t>tvarkymu</w:t>
      </w:r>
      <w:proofErr w:type="spellEnd"/>
      <w:r w:rsidR="0095240F">
        <w:t xml:space="preserve">, </w:t>
      </w:r>
      <w:proofErr w:type="spellStart"/>
      <w:r w:rsidR="0095240F">
        <w:t>kreiptis</w:t>
      </w:r>
      <w:proofErr w:type="spellEnd"/>
      <w:r w:rsidR="0095240F">
        <w:t xml:space="preserve"> į </w:t>
      </w:r>
      <w:proofErr w:type="spellStart"/>
      <w:r w:rsidR="0095240F">
        <w:t>Įgaliotą</w:t>
      </w:r>
      <w:proofErr w:type="spellEnd"/>
      <w:r w:rsidR="0095240F">
        <w:t xml:space="preserve"> </w:t>
      </w:r>
      <w:proofErr w:type="spellStart"/>
      <w:r w:rsidR="0095240F">
        <w:t>darbuotoją</w:t>
      </w:r>
      <w:proofErr w:type="spellEnd"/>
      <w:r w:rsidR="0095240F">
        <w:t xml:space="preserve"> </w:t>
      </w:r>
      <w:proofErr w:type="spellStart"/>
      <w:r w:rsidR="0095240F">
        <w:t>ir</w:t>
      </w:r>
      <w:proofErr w:type="spellEnd"/>
      <w:r w:rsidR="0095240F">
        <w:t xml:space="preserve"> </w:t>
      </w:r>
      <w:proofErr w:type="spellStart"/>
      <w:r w:rsidR="0095240F">
        <w:t>prieš</w:t>
      </w:r>
      <w:proofErr w:type="spellEnd"/>
      <w:r w:rsidR="0095240F">
        <w:t xml:space="preserve"> </w:t>
      </w:r>
      <w:proofErr w:type="spellStart"/>
      <w:r w:rsidR="0095240F">
        <w:t>atliekant</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operaciją</w:t>
      </w:r>
      <w:proofErr w:type="spellEnd"/>
      <w:r w:rsidR="0095240F">
        <w:t xml:space="preserve"> </w:t>
      </w:r>
      <w:proofErr w:type="spellStart"/>
      <w:r w:rsidR="0095240F">
        <w:t>gauti</w:t>
      </w:r>
      <w:proofErr w:type="spellEnd"/>
      <w:r w:rsidR="0095240F">
        <w:t xml:space="preserve"> </w:t>
      </w:r>
      <w:proofErr w:type="spellStart"/>
      <w:r w:rsidR="0095240F">
        <w:t>Įgalioto</w:t>
      </w:r>
      <w:proofErr w:type="spellEnd"/>
      <w:r w:rsidR="0095240F">
        <w:t xml:space="preserve"> </w:t>
      </w:r>
      <w:proofErr w:type="spellStart"/>
      <w:r w:rsidR="0095240F">
        <w:t>asmens</w:t>
      </w:r>
      <w:proofErr w:type="spellEnd"/>
      <w:r w:rsidR="0095240F">
        <w:t xml:space="preserve"> </w:t>
      </w:r>
      <w:proofErr w:type="spellStart"/>
      <w:r w:rsidR="0095240F">
        <w:t>konsultaciją</w:t>
      </w:r>
      <w:proofErr w:type="spellEnd"/>
      <w:r w:rsidR="0095240F">
        <w:t xml:space="preserve"> </w:t>
      </w:r>
      <w:proofErr w:type="spellStart"/>
      <w:r w:rsidR="0095240F">
        <w:t>ar</w:t>
      </w:r>
      <w:proofErr w:type="spellEnd"/>
      <w:r w:rsidR="0095240F">
        <w:t xml:space="preserve"> </w:t>
      </w:r>
      <w:proofErr w:type="spellStart"/>
      <w:r w:rsidR="0095240F">
        <w:t>nurodymą</w:t>
      </w:r>
      <w:proofErr w:type="spellEnd"/>
      <w:r w:rsidR="0095240F">
        <w:t>;</w:t>
      </w:r>
    </w:p>
    <w:p w14:paraId="1386821D" w14:textId="01348161" w:rsidR="0095240F" w:rsidRDefault="007A2E7A" w:rsidP="00C41CD1">
      <w:pPr>
        <w:jc w:val="both"/>
      </w:pPr>
      <w:r>
        <w:t xml:space="preserve">       </w:t>
      </w:r>
      <w:r w:rsidR="0095240F">
        <w:t>6.1.9. į</w:t>
      </w:r>
      <w:proofErr w:type="spellStart"/>
      <w:r w:rsidR="0095240F">
        <w:t>gyvendinti</w:t>
      </w:r>
      <w:proofErr w:type="spellEnd"/>
      <w:r w:rsidR="0095240F">
        <w:t xml:space="preserve"> </w:t>
      </w:r>
      <w:proofErr w:type="spellStart"/>
      <w:r w:rsidR="0095240F">
        <w:t>ir</w:t>
      </w:r>
      <w:proofErr w:type="spellEnd"/>
      <w:r w:rsidR="0095240F">
        <w:t xml:space="preserve"> </w:t>
      </w:r>
      <w:proofErr w:type="spellStart"/>
      <w:r w:rsidR="0095240F">
        <w:t>naudoti</w:t>
      </w:r>
      <w:proofErr w:type="spellEnd"/>
      <w:r w:rsidR="0095240F">
        <w:t xml:space="preserve"> </w:t>
      </w:r>
      <w:proofErr w:type="spellStart"/>
      <w:r w:rsidR="0095240F">
        <w:t>technines</w:t>
      </w:r>
      <w:proofErr w:type="spellEnd"/>
      <w:r w:rsidR="0095240F">
        <w:t xml:space="preserve"> </w:t>
      </w:r>
      <w:proofErr w:type="spellStart"/>
      <w:r w:rsidR="0095240F">
        <w:t>ir</w:t>
      </w:r>
      <w:proofErr w:type="spellEnd"/>
      <w:r w:rsidR="0095240F">
        <w:t xml:space="preserve"> </w:t>
      </w:r>
      <w:proofErr w:type="spellStart"/>
      <w:r w:rsidR="0095240F">
        <w:t>organizacines</w:t>
      </w:r>
      <w:proofErr w:type="spellEnd"/>
      <w:r w:rsidR="0095240F">
        <w:t xml:space="preserve"> </w:t>
      </w:r>
      <w:proofErr w:type="spellStart"/>
      <w:r w:rsidR="0095240F">
        <w:t>Duomenų</w:t>
      </w:r>
      <w:proofErr w:type="spellEnd"/>
      <w:r w:rsidR="0095240F">
        <w:t xml:space="preserve"> </w:t>
      </w:r>
      <w:proofErr w:type="spellStart"/>
      <w:r w:rsidR="0095240F">
        <w:t>apsaugos</w:t>
      </w:r>
      <w:proofErr w:type="spellEnd"/>
      <w:r w:rsidR="0095240F">
        <w:t xml:space="preserve"> </w:t>
      </w:r>
      <w:proofErr w:type="spellStart"/>
      <w:r w:rsidR="0095240F">
        <w:t>priemones</w:t>
      </w:r>
      <w:proofErr w:type="spellEnd"/>
      <w:r w:rsidR="0095240F">
        <w:t xml:space="preserve">, </w:t>
      </w:r>
      <w:proofErr w:type="spellStart"/>
      <w:r w:rsidR="0095240F">
        <w:t>užtikrinančias</w:t>
      </w:r>
      <w:proofErr w:type="spellEnd"/>
      <w:r w:rsidR="0095240F">
        <w:t xml:space="preserve"> </w:t>
      </w:r>
      <w:proofErr w:type="spellStart"/>
      <w:r w:rsidR="0095240F">
        <w:t>Duomenų</w:t>
      </w:r>
      <w:proofErr w:type="spellEnd"/>
      <w:r w:rsidR="0095240F">
        <w:t xml:space="preserve"> </w:t>
      </w:r>
      <w:proofErr w:type="spellStart"/>
      <w:r w:rsidR="0095240F">
        <w:t>apsaugą</w:t>
      </w:r>
      <w:proofErr w:type="spellEnd"/>
      <w:r w:rsidR="0095240F">
        <w:t xml:space="preserve"> </w:t>
      </w:r>
      <w:proofErr w:type="spellStart"/>
      <w:r w:rsidR="0095240F">
        <w:t>nuo</w:t>
      </w:r>
      <w:proofErr w:type="spellEnd"/>
      <w:r w:rsidR="0095240F">
        <w:t xml:space="preserve"> </w:t>
      </w:r>
      <w:proofErr w:type="spellStart"/>
      <w:r w:rsidR="0095240F">
        <w:t>neleistinos</w:t>
      </w:r>
      <w:proofErr w:type="spellEnd"/>
      <w:r w:rsidR="0095240F">
        <w:t xml:space="preserve"> </w:t>
      </w:r>
      <w:proofErr w:type="spellStart"/>
      <w:r w:rsidR="0095240F">
        <w:t>prieigos</w:t>
      </w:r>
      <w:proofErr w:type="spellEnd"/>
      <w:r w:rsidR="0095240F">
        <w:t xml:space="preserve">, </w:t>
      </w:r>
      <w:proofErr w:type="spellStart"/>
      <w:r w:rsidR="0095240F">
        <w:t>neteisėto</w:t>
      </w:r>
      <w:proofErr w:type="spellEnd"/>
      <w:r w:rsidR="0095240F">
        <w:t xml:space="preserve"> </w:t>
      </w:r>
      <w:proofErr w:type="spellStart"/>
      <w:r w:rsidR="0095240F">
        <w:t>rinkimo</w:t>
      </w:r>
      <w:proofErr w:type="spellEnd"/>
      <w:r w:rsidR="0095240F">
        <w:t xml:space="preserve">, </w:t>
      </w:r>
      <w:proofErr w:type="spellStart"/>
      <w:r w:rsidR="0095240F">
        <w:t>naudojimo</w:t>
      </w:r>
      <w:proofErr w:type="spellEnd"/>
      <w:r w:rsidR="0095240F">
        <w:t xml:space="preserve"> </w:t>
      </w:r>
      <w:proofErr w:type="spellStart"/>
      <w:r w:rsidR="0095240F">
        <w:t>ir</w:t>
      </w:r>
      <w:proofErr w:type="spellEnd"/>
      <w:r w:rsidR="0095240F">
        <w:t xml:space="preserve"> </w:t>
      </w:r>
      <w:proofErr w:type="spellStart"/>
      <w:r w:rsidR="0095240F">
        <w:t>saugojimo</w:t>
      </w:r>
      <w:proofErr w:type="spellEnd"/>
      <w:r w:rsidR="0095240F">
        <w:t xml:space="preserve">, </w:t>
      </w:r>
      <w:proofErr w:type="spellStart"/>
      <w:r w:rsidR="0095240F">
        <w:t>netyčinio</w:t>
      </w:r>
      <w:proofErr w:type="spellEnd"/>
      <w:r w:rsidR="0095240F">
        <w:t xml:space="preserve"> </w:t>
      </w:r>
      <w:proofErr w:type="spellStart"/>
      <w:r w:rsidR="0095240F">
        <w:t>praradimo</w:t>
      </w:r>
      <w:proofErr w:type="spellEnd"/>
      <w:r w:rsidR="0095240F">
        <w:t xml:space="preserve">, </w:t>
      </w:r>
      <w:proofErr w:type="spellStart"/>
      <w:r w:rsidR="0095240F">
        <w:t>sunaikinimo</w:t>
      </w:r>
      <w:proofErr w:type="spellEnd"/>
      <w:r w:rsidR="0095240F">
        <w:t xml:space="preserve"> </w:t>
      </w:r>
      <w:proofErr w:type="spellStart"/>
      <w:r w:rsidR="0095240F">
        <w:t>ar</w:t>
      </w:r>
      <w:proofErr w:type="spellEnd"/>
      <w:r w:rsidR="0095240F">
        <w:t xml:space="preserve"> </w:t>
      </w:r>
      <w:proofErr w:type="spellStart"/>
      <w:r w:rsidR="0095240F">
        <w:t>sugadinimo</w:t>
      </w:r>
      <w:proofErr w:type="spellEnd"/>
      <w:r w:rsidR="0095240F">
        <w:t xml:space="preserve">, </w:t>
      </w:r>
      <w:proofErr w:type="spellStart"/>
      <w:r w:rsidR="0095240F">
        <w:t>kaip</w:t>
      </w:r>
      <w:proofErr w:type="spellEnd"/>
      <w:r w:rsidR="0095240F">
        <w:t xml:space="preserve"> tai </w:t>
      </w:r>
      <w:proofErr w:type="spellStart"/>
      <w:r w:rsidR="0095240F">
        <w:t>nustatyta</w:t>
      </w:r>
      <w:proofErr w:type="spellEnd"/>
      <w:r w:rsidR="0095240F">
        <w:t xml:space="preserve"> </w:t>
      </w:r>
      <w:proofErr w:type="spellStart"/>
      <w:r w:rsidR="0095240F">
        <w:t>šioje</w:t>
      </w:r>
      <w:proofErr w:type="spellEnd"/>
      <w:r w:rsidR="0095240F">
        <w:t xml:space="preserve"> </w:t>
      </w:r>
      <w:proofErr w:type="spellStart"/>
      <w:r w:rsidR="0095240F">
        <w:t>Politikoje</w:t>
      </w:r>
      <w:proofErr w:type="spellEnd"/>
      <w:r w:rsidR="0095240F">
        <w:t xml:space="preserve">, </w:t>
      </w:r>
      <w:proofErr w:type="spellStart"/>
      <w:r w:rsidR="0095240F">
        <w:t>darbo</w:t>
      </w:r>
      <w:proofErr w:type="spellEnd"/>
      <w:r w:rsidR="0095240F">
        <w:t xml:space="preserve"> </w:t>
      </w:r>
      <w:proofErr w:type="spellStart"/>
      <w:r w:rsidR="0095240F">
        <w:t>tvarkos</w:t>
      </w:r>
      <w:proofErr w:type="spellEnd"/>
      <w:r w:rsidR="0095240F">
        <w:t xml:space="preserve"> </w:t>
      </w:r>
      <w:proofErr w:type="spellStart"/>
      <w:r w:rsidR="0095240F">
        <w:t>taisyklėse</w:t>
      </w:r>
      <w:proofErr w:type="spellEnd"/>
      <w:r w:rsidR="0095240F">
        <w:t xml:space="preserve"> </w:t>
      </w:r>
      <w:proofErr w:type="spellStart"/>
      <w:r w:rsidR="0095240F">
        <w:t>ir</w:t>
      </w:r>
      <w:proofErr w:type="spellEnd"/>
      <w:r w:rsidR="0095240F">
        <w:t xml:space="preserve"> </w:t>
      </w:r>
      <w:proofErr w:type="spellStart"/>
      <w:r w:rsidR="0095240F">
        <w:t>kituose</w:t>
      </w:r>
      <w:proofErr w:type="spellEnd"/>
      <w:r w:rsidR="0095240F">
        <w:t xml:space="preserve"> </w:t>
      </w:r>
      <w:proofErr w:type="spellStart"/>
      <w:r w:rsidR="0095240F">
        <w:t>Bendrovės</w:t>
      </w:r>
      <w:proofErr w:type="spellEnd"/>
      <w:r w:rsidR="0095240F">
        <w:t xml:space="preserve"> </w:t>
      </w:r>
      <w:proofErr w:type="spellStart"/>
      <w:r w:rsidR="0095240F">
        <w:t>dokumentuose</w:t>
      </w:r>
      <w:proofErr w:type="spellEnd"/>
      <w:r w:rsidR="0095240F">
        <w:t>;</w:t>
      </w:r>
    </w:p>
    <w:p w14:paraId="3D076056" w14:textId="20D371C2" w:rsidR="0095240F" w:rsidRDefault="007A2E7A" w:rsidP="00C41CD1">
      <w:pPr>
        <w:jc w:val="both"/>
      </w:pPr>
      <w:r>
        <w:t xml:space="preserve">      </w:t>
      </w:r>
      <w:r w:rsidR="0095240F">
        <w:t>6.1.10.</w:t>
      </w:r>
      <w:r>
        <w:t xml:space="preserve"> </w:t>
      </w:r>
      <w:proofErr w:type="spellStart"/>
      <w:r w:rsidR="0095240F">
        <w:t>neatskleisti</w:t>
      </w:r>
      <w:proofErr w:type="spellEnd"/>
      <w:r w:rsidR="0095240F">
        <w:t xml:space="preserve"> </w:t>
      </w:r>
      <w:proofErr w:type="spellStart"/>
      <w:r w:rsidR="0095240F">
        <w:t>informacijos</w:t>
      </w:r>
      <w:proofErr w:type="spellEnd"/>
      <w:r w:rsidR="0095240F">
        <w:t xml:space="preserve"> </w:t>
      </w:r>
      <w:proofErr w:type="spellStart"/>
      <w:r w:rsidR="0095240F">
        <w:t>apie</w:t>
      </w:r>
      <w:proofErr w:type="spellEnd"/>
      <w:r w:rsidR="0095240F">
        <w:t xml:space="preserve"> </w:t>
      </w:r>
      <w:proofErr w:type="spellStart"/>
      <w:r w:rsidR="0095240F">
        <w:t>Bendrovės</w:t>
      </w:r>
      <w:proofErr w:type="spellEnd"/>
      <w:r w:rsidR="0095240F">
        <w:t xml:space="preserve"> </w:t>
      </w:r>
      <w:proofErr w:type="spellStart"/>
      <w:r w:rsidR="0095240F">
        <w:t>taikomas</w:t>
      </w:r>
      <w:proofErr w:type="spellEnd"/>
      <w:r w:rsidR="0095240F">
        <w:t xml:space="preserve"> </w:t>
      </w:r>
      <w:proofErr w:type="spellStart"/>
      <w:r w:rsidR="0095240F">
        <w:t>technines</w:t>
      </w:r>
      <w:proofErr w:type="spellEnd"/>
      <w:r w:rsidR="0095240F">
        <w:t xml:space="preserve"> </w:t>
      </w:r>
      <w:proofErr w:type="spellStart"/>
      <w:r w:rsidR="0095240F">
        <w:t>ir</w:t>
      </w:r>
      <w:proofErr w:type="spellEnd"/>
      <w:r w:rsidR="0095240F">
        <w:t xml:space="preserve"> </w:t>
      </w:r>
      <w:proofErr w:type="spellStart"/>
      <w:r w:rsidR="0095240F">
        <w:t>organizacines</w:t>
      </w:r>
      <w:proofErr w:type="spellEnd"/>
      <w:r w:rsidR="0095240F">
        <w:t xml:space="preserve"> </w:t>
      </w:r>
      <w:proofErr w:type="spellStart"/>
      <w:r w:rsidR="0095240F">
        <w:t>Duomenų</w:t>
      </w:r>
      <w:proofErr w:type="spellEnd"/>
      <w:r w:rsidR="0095240F">
        <w:t xml:space="preserve"> </w:t>
      </w:r>
      <w:proofErr w:type="spellStart"/>
      <w:r w:rsidR="0095240F">
        <w:t>apsaugos</w:t>
      </w:r>
      <w:proofErr w:type="spellEnd"/>
      <w:r w:rsidR="0095240F">
        <w:t xml:space="preserve"> </w:t>
      </w:r>
      <w:proofErr w:type="spellStart"/>
      <w:r w:rsidR="0095240F">
        <w:t>priemones</w:t>
      </w:r>
      <w:proofErr w:type="spellEnd"/>
      <w:r w:rsidR="0095240F">
        <w:t xml:space="preserve">, </w:t>
      </w:r>
      <w:proofErr w:type="spellStart"/>
      <w:r w:rsidR="0095240F">
        <w:t>įskaitant</w:t>
      </w:r>
      <w:proofErr w:type="spellEnd"/>
      <w:r w:rsidR="0095240F">
        <w:t xml:space="preserve">, bet </w:t>
      </w:r>
      <w:proofErr w:type="spellStart"/>
      <w:r w:rsidR="0095240F">
        <w:t>neapsiribojant</w:t>
      </w:r>
      <w:proofErr w:type="spellEnd"/>
      <w:r w:rsidR="0095240F">
        <w:t xml:space="preserve">, </w:t>
      </w:r>
      <w:proofErr w:type="spellStart"/>
      <w:r w:rsidR="0095240F">
        <w:t>Bendrovės</w:t>
      </w:r>
      <w:proofErr w:type="spellEnd"/>
      <w:r w:rsidR="0095240F">
        <w:t xml:space="preserve"> </w:t>
      </w:r>
      <w:proofErr w:type="spellStart"/>
      <w:r w:rsidR="0095240F">
        <w:t>vidaus</w:t>
      </w:r>
      <w:proofErr w:type="spellEnd"/>
      <w:r w:rsidR="0095240F">
        <w:t xml:space="preserve"> </w:t>
      </w:r>
      <w:proofErr w:type="spellStart"/>
      <w:r w:rsidR="0095240F">
        <w:t>dokumentais</w:t>
      </w:r>
      <w:proofErr w:type="spellEnd"/>
      <w:r w:rsidR="0095240F">
        <w:t xml:space="preserve">, </w:t>
      </w:r>
      <w:proofErr w:type="spellStart"/>
      <w:r w:rsidR="0095240F">
        <w:t>jokiems</w:t>
      </w:r>
      <w:proofErr w:type="spellEnd"/>
      <w:r w:rsidR="0095240F">
        <w:t xml:space="preserve"> </w:t>
      </w:r>
      <w:proofErr w:type="spellStart"/>
      <w:r w:rsidR="0095240F">
        <w:t>Tretiesiems</w:t>
      </w:r>
      <w:proofErr w:type="spellEnd"/>
      <w:r w:rsidR="0095240F">
        <w:t xml:space="preserve"> </w:t>
      </w:r>
      <w:proofErr w:type="spellStart"/>
      <w:r w:rsidR="0095240F">
        <w:t>asmenims</w:t>
      </w:r>
      <w:proofErr w:type="spellEnd"/>
      <w:r w:rsidR="0095240F">
        <w:t xml:space="preserve">, </w:t>
      </w:r>
      <w:proofErr w:type="spellStart"/>
      <w:r w:rsidR="0095240F">
        <w:t>prieš</w:t>
      </w:r>
      <w:proofErr w:type="spellEnd"/>
      <w:r w:rsidR="0095240F">
        <w:t xml:space="preserve"> tai </w:t>
      </w:r>
      <w:proofErr w:type="spellStart"/>
      <w:r w:rsidR="0095240F">
        <w:t>neįsitikinus</w:t>
      </w:r>
      <w:proofErr w:type="spellEnd"/>
      <w:r w:rsidR="0095240F">
        <w:t xml:space="preserve"> </w:t>
      </w:r>
      <w:proofErr w:type="spellStart"/>
      <w:r w:rsidR="0095240F">
        <w:t>jų</w:t>
      </w:r>
      <w:proofErr w:type="spellEnd"/>
      <w:r w:rsidR="0095240F">
        <w:t xml:space="preserve"> </w:t>
      </w:r>
      <w:proofErr w:type="spellStart"/>
      <w:r w:rsidR="0095240F">
        <w:t>teise</w:t>
      </w:r>
      <w:proofErr w:type="spellEnd"/>
      <w:r w:rsidR="0095240F">
        <w:t xml:space="preserve"> </w:t>
      </w:r>
      <w:proofErr w:type="spellStart"/>
      <w:r w:rsidR="0095240F">
        <w:t>gauti</w:t>
      </w:r>
      <w:proofErr w:type="spellEnd"/>
      <w:r w:rsidR="0095240F">
        <w:t xml:space="preserve"> </w:t>
      </w:r>
      <w:proofErr w:type="spellStart"/>
      <w:r w:rsidR="0095240F">
        <w:t>tokią</w:t>
      </w:r>
      <w:proofErr w:type="spellEnd"/>
      <w:r w:rsidR="0095240F">
        <w:t xml:space="preserve"> </w:t>
      </w:r>
      <w:proofErr w:type="spellStart"/>
      <w:r w:rsidR="0095240F">
        <w:t>informaciją</w:t>
      </w:r>
      <w:proofErr w:type="spellEnd"/>
      <w:r w:rsidR="0095240F">
        <w:t>;</w:t>
      </w:r>
    </w:p>
    <w:p w14:paraId="1E3B42DA" w14:textId="7BECE5EA" w:rsidR="0095240F" w:rsidRDefault="007A2E7A" w:rsidP="00C41CD1">
      <w:pPr>
        <w:jc w:val="both"/>
      </w:pPr>
      <w:r>
        <w:t xml:space="preserve">     </w:t>
      </w:r>
      <w:r w:rsidR="0095240F">
        <w:t xml:space="preserve">6.1.11. </w:t>
      </w:r>
      <w:proofErr w:type="spellStart"/>
      <w:r w:rsidR="0095240F">
        <w:t>nesaugoti</w:t>
      </w:r>
      <w:proofErr w:type="spellEnd"/>
      <w:r w:rsidR="0095240F">
        <w:t xml:space="preserve"> </w:t>
      </w:r>
      <w:proofErr w:type="spellStart"/>
      <w:r w:rsidR="0095240F">
        <w:t>asmens</w:t>
      </w:r>
      <w:proofErr w:type="spellEnd"/>
      <w:r w:rsidR="0095240F">
        <w:t xml:space="preserve"> </w:t>
      </w:r>
      <w:proofErr w:type="spellStart"/>
      <w:r w:rsidR="0095240F">
        <w:t>duomenų</w:t>
      </w:r>
      <w:proofErr w:type="spellEnd"/>
      <w:r w:rsidR="0095240F">
        <w:t xml:space="preserve"> </w:t>
      </w:r>
      <w:proofErr w:type="spellStart"/>
      <w:r w:rsidR="0095240F">
        <w:t>jokiose</w:t>
      </w:r>
      <w:proofErr w:type="spellEnd"/>
      <w:r w:rsidR="0095240F">
        <w:t xml:space="preserve"> </w:t>
      </w:r>
      <w:proofErr w:type="spellStart"/>
      <w:r w:rsidR="0095240F">
        <w:t>Darbuotojui</w:t>
      </w:r>
      <w:proofErr w:type="spellEnd"/>
      <w:r w:rsidR="0095240F">
        <w:t xml:space="preserve"> </w:t>
      </w:r>
      <w:proofErr w:type="spellStart"/>
      <w:r w:rsidR="0095240F">
        <w:t>priklausančiose</w:t>
      </w:r>
      <w:proofErr w:type="spellEnd"/>
      <w:r w:rsidR="0095240F">
        <w:t xml:space="preserve"> </w:t>
      </w:r>
      <w:proofErr w:type="spellStart"/>
      <w:r w:rsidR="0095240F">
        <w:t>asmeninėse</w:t>
      </w:r>
      <w:proofErr w:type="spellEnd"/>
      <w:r w:rsidR="0095240F">
        <w:t xml:space="preserve"> </w:t>
      </w:r>
      <w:proofErr w:type="spellStart"/>
      <w:r w:rsidR="0095240F">
        <w:t>atmintinėse</w:t>
      </w:r>
      <w:proofErr w:type="spellEnd"/>
      <w:r w:rsidR="0095240F">
        <w:t xml:space="preserve">, </w:t>
      </w:r>
      <w:proofErr w:type="spellStart"/>
      <w:r w:rsidR="0095240F">
        <w:t>kompiuterinėje</w:t>
      </w:r>
      <w:proofErr w:type="spellEnd"/>
      <w:r w:rsidR="0095240F">
        <w:t xml:space="preserve"> </w:t>
      </w:r>
      <w:proofErr w:type="spellStart"/>
      <w:r w:rsidR="0095240F">
        <w:t>ar</w:t>
      </w:r>
      <w:proofErr w:type="spellEnd"/>
      <w:r w:rsidR="0095240F">
        <w:t xml:space="preserve"> </w:t>
      </w:r>
      <w:proofErr w:type="spellStart"/>
      <w:r w:rsidR="0095240F">
        <w:t>programinėje</w:t>
      </w:r>
      <w:proofErr w:type="spellEnd"/>
      <w:r w:rsidR="0095240F">
        <w:t xml:space="preserve"> </w:t>
      </w:r>
      <w:proofErr w:type="spellStart"/>
      <w:r w:rsidR="0095240F">
        <w:t>įrangoje</w:t>
      </w:r>
      <w:proofErr w:type="spellEnd"/>
      <w:r w:rsidR="0095240F">
        <w:t xml:space="preserve"> (</w:t>
      </w:r>
      <w:proofErr w:type="spellStart"/>
      <w:r w:rsidR="0095240F">
        <w:t>internetinėse</w:t>
      </w:r>
      <w:proofErr w:type="spellEnd"/>
      <w:r w:rsidR="0095240F">
        <w:t xml:space="preserve"> </w:t>
      </w:r>
      <w:proofErr w:type="spellStart"/>
      <w:r w:rsidR="0095240F">
        <w:t>duomenų</w:t>
      </w:r>
      <w:proofErr w:type="spellEnd"/>
      <w:r w:rsidR="0095240F">
        <w:t xml:space="preserve"> </w:t>
      </w:r>
      <w:proofErr w:type="spellStart"/>
      <w:r w:rsidR="0095240F">
        <w:t>saugyklose</w:t>
      </w:r>
      <w:proofErr w:type="spellEnd"/>
      <w:r w:rsidR="0095240F">
        <w:t xml:space="preserve">, </w:t>
      </w:r>
      <w:proofErr w:type="spellStart"/>
      <w:r w:rsidR="0095240F">
        <w:t>atmintinėse</w:t>
      </w:r>
      <w:proofErr w:type="spellEnd"/>
      <w:r w:rsidR="0095240F">
        <w:t xml:space="preserve">, </w:t>
      </w:r>
      <w:proofErr w:type="spellStart"/>
      <w:r w:rsidR="0095240F">
        <w:t>kompiuteriuose</w:t>
      </w:r>
      <w:proofErr w:type="spellEnd"/>
      <w:r w:rsidR="0095240F">
        <w:t xml:space="preserve">, </w:t>
      </w:r>
      <w:proofErr w:type="spellStart"/>
      <w:r w:rsidR="0095240F">
        <w:t>telefonuose</w:t>
      </w:r>
      <w:proofErr w:type="spellEnd"/>
      <w:r w:rsidR="0095240F">
        <w:t xml:space="preserve"> </w:t>
      </w:r>
      <w:proofErr w:type="spellStart"/>
      <w:r w:rsidR="0095240F">
        <w:t>ir</w:t>
      </w:r>
      <w:proofErr w:type="spellEnd"/>
      <w:r w:rsidR="0095240F">
        <w:t xml:space="preserve"> pan.), </w:t>
      </w:r>
      <w:proofErr w:type="spellStart"/>
      <w:r w:rsidR="0095240F">
        <w:t>nebent</w:t>
      </w:r>
      <w:proofErr w:type="spellEnd"/>
      <w:r w:rsidR="0095240F">
        <w:t xml:space="preserve"> </w:t>
      </w:r>
      <w:proofErr w:type="spellStart"/>
      <w:r w:rsidR="0095240F">
        <w:t>konkrečiu</w:t>
      </w:r>
      <w:proofErr w:type="spellEnd"/>
      <w:r w:rsidR="0095240F">
        <w:t xml:space="preserve"> </w:t>
      </w:r>
      <w:proofErr w:type="spellStart"/>
      <w:r w:rsidR="0095240F">
        <w:t>atveju</w:t>
      </w:r>
      <w:proofErr w:type="spellEnd"/>
      <w:r w:rsidR="0095240F">
        <w:t xml:space="preserve"> </w:t>
      </w:r>
      <w:proofErr w:type="spellStart"/>
      <w:r w:rsidR="0095240F">
        <w:t>Bendrovė</w:t>
      </w:r>
      <w:proofErr w:type="spellEnd"/>
      <w:r w:rsidR="0095240F">
        <w:t xml:space="preserve"> </w:t>
      </w:r>
      <w:proofErr w:type="spellStart"/>
      <w:r w:rsidR="0095240F">
        <w:t>leistų</w:t>
      </w:r>
      <w:proofErr w:type="spellEnd"/>
      <w:r w:rsidR="0095240F">
        <w:t xml:space="preserve"> </w:t>
      </w:r>
      <w:proofErr w:type="spellStart"/>
      <w:r w:rsidR="0095240F">
        <w:t>Darbuotojui</w:t>
      </w:r>
      <w:proofErr w:type="spellEnd"/>
      <w:r w:rsidR="0095240F">
        <w:t xml:space="preserve"> </w:t>
      </w:r>
      <w:proofErr w:type="spellStart"/>
      <w:r w:rsidR="0095240F">
        <w:t>naudoti</w:t>
      </w:r>
      <w:proofErr w:type="spellEnd"/>
      <w:r w:rsidR="0095240F">
        <w:t xml:space="preserve"> </w:t>
      </w:r>
      <w:proofErr w:type="spellStart"/>
      <w:r w:rsidR="0095240F">
        <w:t>konkrečias</w:t>
      </w:r>
      <w:proofErr w:type="spellEnd"/>
      <w:r w:rsidR="0095240F">
        <w:t xml:space="preserve"> </w:t>
      </w:r>
      <w:proofErr w:type="spellStart"/>
      <w:r w:rsidR="0095240F">
        <w:t>asmenines</w:t>
      </w:r>
      <w:proofErr w:type="spellEnd"/>
      <w:r w:rsidR="0095240F">
        <w:t xml:space="preserve"> </w:t>
      </w:r>
      <w:proofErr w:type="spellStart"/>
      <w:r w:rsidR="0095240F">
        <w:t>priemones</w:t>
      </w:r>
      <w:proofErr w:type="spellEnd"/>
      <w:r w:rsidR="0095240F">
        <w:t xml:space="preserve"> </w:t>
      </w:r>
      <w:proofErr w:type="spellStart"/>
      <w:r w:rsidR="0095240F">
        <w:t>darbo</w:t>
      </w:r>
      <w:proofErr w:type="spellEnd"/>
      <w:r w:rsidR="0095240F">
        <w:t xml:space="preserve"> </w:t>
      </w:r>
      <w:proofErr w:type="spellStart"/>
      <w:r w:rsidR="0095240F">
        <w:t>funkcijų</w:t>
      </w:r>
      <w:proofErr w:type="spellEnd"/>
      <w:r w:rsidR="0095240F">
        <w:t xml:space="preserve"> </w:t>
      </w:r>
      <w:proofErr w:type="spellStart"/>
      <w:r w:rsidR="0095240F">
        <w:t>vykdymui</w:t>
      </w:r>
      <w:proofErr w:type="spellEnd"/>
      <w:r w:rsidR="0095240F">
        <w:t>;</w:t>
      </w:r>
    </w:p>
    <w:p w14:paraId="74ECC103" w14:textId="1BC685F3" w:rsidR="0095240F" w:rsidRDefault="007A2E7A" w:rsidP="00C41CD1">
      <w:pPr>
        <w:jc w:val="both"/>
      </w:pPr>
      <w:r>
        <w:t xml:space="preserve">     </w:t>
      </w:r>
      <w:r w:rsidR="0095240F">
        <w:t>6.1.12.</w:t>
      </w:r>
      <w:r>
        <w:t xml:space="preserve"> </w:t>
      </w:r>
      <w:r w:rsidR="0095240F">
        <w:t xml:space="preserve">kai </w:t>
      </w:r>
      <w:proofErr w:type="spellStart"/>
      <w:r w:rsidR="0095240F">
        <w:t>Darbuotojui</w:t>
      </w:r>
      <w:proofErr w:type="spellEnd"/>
      <w:r w:rsidR="0095240F">
        <w:t xml:space="preserve"> </w:t>
      </w:r>
      <w:proofErr w:type="spellStart"/>
      <w:r w:rsidR="0095240F">
        <w:t>leidžiama</w:t>
      </w:r>
      <w:proofErr w:type="spellEnd"/>
      <w:r w:rsidR="0095240F">
        <w:t xml:space="preserve"> </w:t>
      </w:r>
      <w:proofErr w:type="spellStart"/>
      <w:r w:rsidR="0095240F">
        <w:t>naudoti</w:t>
      </w:r>
      <w:proofErr w:type="spellEnd"/>
      <w:r w:rsidR="0095240F">
        <w:t xml:space="preserve"> </w:t>
      </w:r>
      <w:proofErr w:type="spellStart"/>
      <w:r w:rsidR="0095240F">
        <w:t>asmenines</w:t>
      </w:r>
      <w:proofErr w:type="spellEnd"/>
      <w:r w:rsidR="0095240F">
        <w:t xml:space="preserve"> </w:t>
      </w:r>
      <w:proofErr w:type="spellStart"/>
      <w:r w:rsidR="0095240F">
        <w:t>atmintines</w:t>
      </w:r>
      <w:proofErr w:type="spellEnd"/>
      <w:r w:rsidR="0095240F">
        <w:t xml:space="preserve"> </w:t>
      </w:r>
      <w:proofErr w:type="spellStart"/>
      <w:r w:rsidR="0095240F">
        <w:t>ir</w:t>
      </w:r>
      <w:proofErr w:type="spellEnd"/>
      <w:r w:rsidR="0095240F">
        <w:t>/</w:t>
      </w:r>
      <w:proofErr w:type="spellStart"/>
      <w:r w:rsidR="0095240F">
        <w:t>ar</w:t>
      </w:r>
      <w:proofErr w:type="spellEnd"/>
      <w:r w:rsidR="0095240F">
        <w:t xml:space="preserve"> </w:t>
      </w:r>
      <w:proofErr w:type="spellStart"/>
      <w:r w:rsidR="0095240F">
        <w:t>kompiuterinę</w:t>
      </w:r>
      <w:proofErr w:type="spellEnd"/>
      <w:r w:rsidR="0095240F">
        <w:t xml:space="preserve"> </w:t>
      </w:r>
      <w:proofErr w:type="spellStart"/>
      <w:r w:rsidR="0095240F">
        <w:t>ar</w:t>
      </w:r>
      <w:proofErr w:type="spellEnd"/>
      <w:r w:rsidR="0095240F">
        <w:t xml:space="preserve"> </w:t>
      </w:r>
      <w:proofErr w:type="spellStart"/>
      <w:r w:rsidR="0095240F">
        <w:t>programinę</w:t>
      </w:r>
      <w:proofErr w:type="spellEnd"/>
      <w:r w:rsidR="0095240F">
        <w:t xml:space="preserve"> </w:t>
      </w:r>
      <w:proofErr w:type="spellStart"/>
      <w:r w:rsidR="0095240F">
        <w:t>įrangą</w:t>
      </w:r>
      <w:proofErr w:type="spellEnd"/>
      <w:r w:rsidR="0095240F">
        <w:t xml:space="preserve"> </w:t>
      </w:r>
      <w:proofErr w:type="spellStart"/>
      <w:r w:rsidR="0095240F">
        <w:t>darbo</w:t>
      </w:r>
      <w:proofErr w:type="spellEnd"/>
      <w:r w:rsidR="0095240F">
        <w:t xml:space="preserve"> </w:t>
      </w:r>
      <w:proofErr w:type="spellStart"/>
      <w:r w:rsidR="0095240F">
        <w:t>funkcijoms</w:t>
      </w:r>
      <w:proofErr w:type="spellEnd"/>
      <w:r w:rsidR="0095240F">
        <w:t xml:space="preserve"> </w:t>
      </w:r>
      <w:proofErr w:type="spellStart"/>
      <w:r w:rsidR="0095240F">
        <w:t>vykdyti</w:t>
      </w:r>
      <w:proofErr w:type="spellEnd"/>
      <w:r w:rsidR="0095240F">
        <w:t xml:space="preserve">, </w:t>
      </w:r>
      <w:proofErr w:type="spellStart"/>
      <w:r w:rsidR="0095240F">
        <w:t>pasibaigus</w:t>
      </w:r>
      <w:proofErr w:type="spellEnd"/>
      <w:r w:rsidR="0095240F">
        <w:t xml:space="preserve"> </w:t>
      </w:r>
      <w:proofErr w:type="spellStart"/>
      <w:r w:rsidR="0095240F">
        <w:t>darbo</w:t>
      </w:r>
      <w:proofErr w:type="spellEnd"/>
      <w:r w:rsidR="0095240F">
        <w:t xml:space="preserve"> </w:t>
      </w:r>
      <w:proofErr w:type="spellStart"/>
      <w:r w:rsidR="0095240F">
        <w:t>santykiams</w:t>
      </w:r>
      <w:proofErr w:type="spellEnd"/>
      <w:r w:rsidR="0095240F">
        <w:t xml:space="preserve"> </w:t>
      </w:r>
      <w:proofErr w:type="spellStart"/>
      <w:r w:rsidR="0095240F">
        <w:t>perduoti</w:t>
      </w:r>
      <w:proofErr w:type="spellEnd"/>
      <w:r w:rsidR="0095240F">
        <w:t xml:space="preserve"> </w:t>
      </w:r>
      <w:proofErr w:type="spellStart"/>
      <w:r w:rsidR="0095240F">
        <w:t>visus</w:t>
      </w:r>
      <w:proofErr w:type="spellEnd"/>
      <w:r w:rsidR="0095240F">
        <w:t xml:space="preserve"> </w:t>
      </w:r>
      <w:proofErr w:type="spellStart"/>
      <w:r w:rsidR="0095240F">
        <w:lastRenderedPageBreak/>
        <w:t>Darbuotojo</w:t>
      </w:r>
      <w:proofErr w:type="spellEnd"/>
      <w:r w:rsidR="0095240F">
        <w:t xml:space="preserve"> bet </w:t>
      </w:r>
      <w:proofErr w:type="spellStart"/>
      <w:r w:rsidR="0095240F">
        <w:t>kokiose</w:t>
      </w:r>
      <w:proofErr w:type="spellEnd"/>
      <w:r w:rsidR="0095240F">
        <w:t xml:space="preserve"> </w:t>
      </w:r>
      <w:proofErr w:type="spellStart"/>
      <w:r w:rsidR="0095240F">
        <w:t>informacijos</w:t>
      </w:r>
      <w:proofErr w:type="spellEnd"/>
      <w:r w:rsidR="0095240F">
        <w:t xml:space="preserve"> </w:t>
      </w:r>
      <w:proofErr w:type="spellStart"/>
      <w:r w:rsidR="0095240F">
        <w:t>rinkmenose</w:t>
      </w:r>
      <w:proofErr w:type="spellEnd"/>
      <w:r w:rsidR="0095240F">
        <w:t xml:space="preserve"> (</w:t>
      </w:r>
      <w:proofErr w:type="spellStart"/>
      <w:r w:rsidR="0095240F">
        <w:t>asmeninėse</w:t>
      </w:r>
      <w:proofErr w:type="spellEnd"/>
      <w:r w:rsidR="0095240F">
        <w:t xml:space="preserve"> </w:t>
      </w:r>
      <w:proofErr w:type="spellStart"/>
      <w:r w:rsidR="0095240F">
        <w:t>internetinėse</w:t>
      </w:r>
      <w:proofErr w:type="spellEnd"/>
      <w:r w:rsidR="0095240F">
        <w:t xml:space="preserve"> </w:t>
      </w:r>
      <w:proofErr w:type="spellStart"/>
      <w:r w:rsidR="0095240F">
        <w:t>saugyklose</w:t>
      </w:r>
      <w:proofErr w:type="spellEnd"/>
      <w:r w:rsidR="0095240F">
        <w:t xml:space="preserve">, </w:t>
      </w:r>
      <w:proofErr w:type="spellStart"/>
      <w:r w:rsidR="0095240F">
        <w:t>atmintinėse</w:t>
      </w:r>
      <w:proofErr w:type="spellEnd"/>
      <w:r w:rsidR="0095240F">
        <w:t xml:space="preserve">, </w:t>
      </w:r>
      <w:proofErr w:type="spellStart"/>
      <w:r w:rsidR="0095240F">
        <w:t>asmeniniame</w:t>
      </w:r>
      <w:proofErr w:type="spellEnd"/>
      <w:r w:rsidR="0095240F">
        <w:t xml:space="preserve"> </w:t>
      </w:r>
      <w:proofErr w:type="spellStart"/>
      <w:r w:rsidR="0095240F">
        <w:t>kompiuteryje</w:t>
      </w:r>
      <w:proofErr w:type="spellEnd"/>
      <w:r w:rsidR="0095240F">
        <w:t xml:space="preserve">, </w:t>
      </w:r>
      <w:proofErr w:type="spellStart"/>
      <w:r w:rsidR="0095240F">
        <w:t>telefone</w:t>
      </w:r>
      <w:proofErr w:type="spellEnd"/>
      <w:r w:rsidR="0095240F">
        <w:t xml:space="preserve"> </w:t>
      </w:r>
      <w:proofErr w:type="spellStart"/>
      <w:r w:rsidR="0095240F">
        <w:t>ir</w:t>
      </w:r>
      <w:proofErr w:type="spellEnd"/>
      <w:r w:rsidR="0095240F">
        <w:t xml:space="preserve"> pan.) </w:t>
      </w:r>
      <w:proofErr w:type="spellStart"/>
      <w:r w:rsidR="0095240F">
        <w:t>esančius</w:t>
      </w:r>
      <w:proofErr w:type="spellEnd"/>
      <w:r w:rsidR="0095240F">
        <w:t xml:space="preserve"> </w:t>
      </w:r>
      <w:proofErr w:type="spellStart"/>
      <w:r w:rsidR="0095240F">
        <w:t>Duomenis</w:t>
      </w:r>
      <w:proofErr w:type="spellEnd"/>
      <w:r w:rsidR="0095240F">
        <w:t xml:space="preserve"> Bendrovei </w:t>
      </w:r>
      <w:proofErr w:type="spellStart"/>
      <w:r w:rsidR="0095240F">
        <w:t>ir</w:t>
      </w:r>
      <w:proofErr w:type="spellEnd"/>
      <w:r w:rsidR="0095240F">
        <w:t xml:space="preserve"> </w:t>
      </w:r>
      <w:proofErr w:type="spellStart"/>
      <w:r w:rsidR="0095240F">
        <w:t>sunaikinti</w:t>
      </w:r>
      <w:proofErr w:type="spellEnd"/>
      <w:r w:rsidR="0095240F">
        <w:t xml:space="preserve"> visas </w:t>
      </w:r>
      <w:proofErr w:type="spellStart"/>
      <w:r w:rsidR="0095240F">
        <w:t>tokios</w:t>
      </w:r>
      <w:proofErr w:type="spellEnd"/>
      <w:r w:rsidR="0095240F">
        <w:t xml:space="preserve"> </w:t>
      </w:r>
      <w:proofErr w:type="spellStart"/>
      <w:r w:rsidR="0095240F">
        <w:t>informacijos</w:t>
      </w:r>
      <w:proofErr w:type="spellEnd"/>
      <w:r w:rsidR="0095240F">
        <w:t xml:space="preserve"> </w:t>
      </w:r>
      <w:proofErr w:type="spellStart"/>
      <w:r w:rsidR="0095240F">
        <w:t>kopijas</w:t>
      </w:r>
      <w:proofErr w:type="spellEnd"/>
      <w:r w:rsidR="0095240F">
        <w:t>;</w:t>
      </w:r>
    </w:p>
    <w:p w14:paraId="7EA07011" w14:textId="057861D8" w:rsidR="007A2E7A" w:rsidRDefault="0095240F" w:rsidP="00C41CD1">
      <w:pPr>
        <w:jc w:val="both"/>
      </w:pPr>
      <w:r>
        <w:t xml:space="preserve">    </w:t>
      </w:r>
      <w:r w:rsidR="007A2E7A">
        <w:t xml:space="preserve"> </w:t>
      </w:r>
      <w:r>
        <w:t xml:space="preserve">6.1.13. </w:t>
      </w:r>
      <w:proofErr w:type="spellStart"/>
      <w:r>
        <w:t>kreiptis</w:t>
      </w:r>
      <w:proofErr w:type="spellEnd"/>
      <w:r>
        <w:t xml:space="preserve"> į </w:t>
      </w:r>
      <w:proofErr w:type="spellStart"/>
      <w:r w:rsidR="00CD24F5">
        <w:t>Į</w:t>
      </w:r>
      <w:r>
        <w:t>galiotą</w:t>
      </w:r>
      <w:proofErr w:type="spellEnd"/>
      <w:r>
        <w:t xml:space="preserve"> </w:t>
      </w:r>
      <w:proofErr w:type="spellStart"/>
      <w:r>
        <w:t>darbuotoją</w:t>
      </w:r>
      <w:proofErr w:type="spellEnd"/>
      <w:r>
        <w:t xml:space="preserve"> </w:t>
      </w:r>
      <w:proofErr w:type="spellStart"/>
      <w:r>
        <w:t>ir</w:t>
      </w:r>
      <w:proofErr w:type="spellEnd"/>
      <w:r>
        <w:t xml:space="preserve"> </w:t>
      </w:r>
      <w:proofErr w:type="spellStart"/>
      <w:r>
        <w:t>gauti</w:t>
      </w:r>
      <w:proofErr w:type="spellEnd"/>
      <w:r>
        <w:t xml:space="preserve"> jo konsultaciją:</w:t>
      </w:r>
    </w:p>
    <w:p w14:paraId="6ED53AB7" w14:textId="4D7A3645" w:rsidR="0095240F" w:rsidRDefault="007A2E7A" w:rsidP="00C41CD1">
      <w:pPr>
        <w:jc w:val="both"/>
      </w:pPr>
      <w:r>
        <w:t xml:space="preserve">     </w:t>
      </w:r>
      <w:r w:rsidR="0095240F">
        <w:t>6.1.13.1.</w:t>
      </w:r>
      <w:r>
        <w:t xml:space="preserve"> </w:t>
      </w:r>
      <w:proofErr w:type="spellStart"/>
      <w:r w:rsidR="0095240F">
        <w:t>ketinant</w:t>
      </w:r>
      <w:proofErr w:type="spellEnd"/>
      <w:r w:rsidR="0095240F">
        <w:t xml:space="preserve"> </w:t>
      </w:r>
      <w:proofErr w:type="spellStart"/>
      <w:r w:rsidR="0095240F">
        <w:t>sudaryti</w:t>
      </w:r>
      <w:proofErr w:type="spellEnd"/>
      <w:r w:rsidR="0095240F">
        <w:t xml:space="preserve"> </w:t>
      </w:r>
      <w:proofErr w:type="spellStart"/>
      <w:r w:rsidR="0095240F">
        <w:t>paslaugų</w:t>
      </w:r>
      <w:proofErr w:type="spellEnd"/>
      <w:r w:rsidR="0095240F">
        <w:t xml:space="preserve"> </w:t>
      </w:r>
      <w:proofErr w:type="spellStart"/>
      <w:r w:rsidR="0095240F">
        <w:t>sutartį</w:t>
      </w:r>
      <w:proofErr w:type="spellEnd"/>
      <w:r w:rsidR="0095240F">
        <w:t xml:space="preserve"> </w:t>
      </w:r>
      <w:proofErr w:type="spellStart"/>
      <w:r w:rsidR="0095240F">
        <w:t>su</w:t>
      </w:r>
      <w:proofErr w:type="spellEnd"/>
      <w:r w:rsidR="0095240F">
        <w:t xml:space="preserve"> </w:t>
      </w:r>
      <w:proofErr w:type="spellStart"/>
      <w:r w:rsidR="0095240F">
        <w:t>nauju</w:t>
      </w:r>
      <w:proofErr w:type="spellEnd"/>
      <w:r w:rsidR="0095240F">
        <w:t xml:space="preserve"> </w:t>
      </w:r>
      <w:proofErr w:type="spellStart"/>
      <w:r w:rsidR="0095240F">
        <w:t>klientu</w:t>
      </w:r>
      <w:proofErr w:type="spellEnd"/>
      <w:r w:rsidR="0095240F">
        <w:t xml:space="preserve">, </w:t>
      </w:r>
      <w:proofErr w:type="spellStart"/>
      <w:r w:rsidR="0095240F">
        <w:t>kurio</w:t>
      </w:r>
      <w:proofErr w:type="spellEnd"/>
      <w:r w:rsidR="0095240F">
        <w:t xml:space="preserve"> </w:t>
      </w:r>
      <w:proofErr w:type="spellStart"/>
      <w:r w:rsidR="0095240F">
        <w:t>perduoti</w:t>
      </w:r>
      <w:proofErr w:type="spellEnd"/>
      <w:r w:rsidR="0095240F">
        <w:t xml:space="preserve"> </w:t>
      </w:r>
      <w:proofErr w:type="spellStart"/>
      <w:r w:rsidR="0095240F">
        <w:t>duomenys</w:t>
      </w:r>
      <w:proofErr w:type="spellEnd"/>
      <w:r w:rsidR="0095240F">
        <w:t xml:space="preserve"> bus </w:t>
      </w:r>
      <w:proofErr w:type="spellStart"/>
      <w:r w:rsidR="0095240F">
        <w:t>tvarkomi</w:t>
      </w:r>
      <w:proofErr w:type="spellEnd"/>
      <w:r w:rsidR="0095240F">
        <w:t xml:space="preserve"> </w:t>
      </w:r>
      <w:proofErr w:type="spellStart"/>
      <w:r w:rsidR="0095240F">
        <w:t>Bendrovėje</w:t>
      </w:r>
      <w:proofErr w:type="spellEnd"/>
      <w:r w:rsidR="0095240F">
        <w:t xml:space="preserve"> </w:t>
      </w:r>
      <w:proofErr w:type="spellStart"/>
      <w:r w:rsidR="0095240F">
        <w:t>kliento</w:t>
      </w:r>
      <w:proofErr w:type="spellEnd"/>
      <w:r w:rsidR="0095240F">
        <w:t xml:space="preserve"> </w:t>
      </w:r>
      <w:proofErr w:type="spellStart"/>
      <w:r w:rsidR="0095240F">
        <w:t>vardu</w:t>
      </w:r>
      <w:proofErr w:type="spellEnd"/>
      <w:r w:rsidR="0095240F">
        <w:t xml:space="preserve"> </w:t>
      </w:r>
      <w:proofErr w:type="spellStart"/>
      <w:r w:rsidR="0095240F">
        <w:t>ir</w:t>
      </w:r>
      <w:proofErr w:type="spellEnd"/>
      <w:r w:rsidR="0095240F">
        <w:t xml:space="preserve"> </w:t>
      </w:r>
      <w:proofErr w:type="spellStart"/>
      <w:r w:rsidR="0095240F">
        <w:t>interesais</w:t>
      </w:r>
      <w:proofErr w:type="spellEnd"/>
      <w:r w:rsidR="0095240F">
        <w:t>;</w:t>
      </w:r>
    </w:p>
    <w:p w14:paraId="39E19B2D" w14:textId="6480CD08" w:rsidR="0095240F" w:rsidRDefault="007A2E7A" w:rsidP="00C41CD1">
      <w:pPr>
        <w:jc w:val="both"/>
      </w:pPr>
      <w:r>
        <w:t xml:space="preserve">     </w:t>
      </w:r>
      <w:r w:rsidR="0095240F">
        <w:t xml:space="preserve">6.1.13.2. </w:t>
      </w:r>
      <w:proofErr w:type="spellStart"/>
      <w:r w:rsidR="0095240F">
        <w:t>ketinant</w:t>
      </w:r>
      <w:proofErr w:type="spellEnd"/>
      <w:r w:rsidR="0095240F">
        <w:t xml:space="preserve"> </w:t>
      </w:r>
      <w:proofErr w:type="spellStart"/>
      <w:r w:rsidR="0095240F">
        <w:t>Bendrovėje</w:t>
      </w:r>
      <w:proofErr w:type="spellEnd"/>
      <w:r w:rsidR="0095240F">
        <w:t xml:space="preserve"> </w:t>
      </w:r>
      <w:proofErr w:type="spellStart"/>
      <w:r w:rsidR="0095240F">
        <w:t>pasitelkti</w:t>
      </w:r>
      <w:proofErr w:type="spellEnd"/>
      <w:r w:rsidR="0095240F">
        <w:t xml:space="preserve"> </w:t>
      </w:r>
      <w:proofErr w:type="spellStart"/>
      <w:r w:rsidR="0095240F">
        <w:t>naują</w:t>
      </w:r>
      <w:proofErr w:type="spellEnd"/>
      <w:r w:rsidR="0095240F">
        <w:t xml:space="preserve"> </w:t>
      </w:r>
      <w:proofErr w:type="spellStart"/>
      <w:r w:rsidR="0095240F">
        <w:t>Paslaugų</w:t>
      </w:r>
      <w:proofErr w:type="spellEnd"/>
      <w:r w:rsidR="0095240F">
        <w:t xml:space="preserve"> </w:t>
      </w:r>
      <w:proofErr w:type="spellStart"/>
      <w:r w:rsidR="0095240F">
        <w:t>teikėją</w:t>
      </w:r>
      <w:proofErr w:type="spellEnd"/>
      <w:r w:rsidR="0095240F">
        <w:t>;</w:t>
      </w:r>
    </w:p>
    <w:p w14:paraId="0D563969" w14:textId="3C468F30" w:rsidR="0095240F" w:rsidRDefault="007A2E7A" w:rsidP="00C41CD1">
      <w:pPr>
        <w:jc w:val="both"/>
      </w:pPr>
      <w:r>
        <w:t xml:space="preserve">     </w:t>
      </w:r>
      <w:r w:rsidR="0095240F">
        <w:t xml:space="preserve">6.1.13.3. </w:t>
      </w:r>
      <w:proofErr w:type="spellStart"/>
      <w:r w:rsidR="0095240F">
        <w:t>ketinant</w:t>
      </w:r>
      <w:proofErr w:type="spellEnd"/>
      <w:r w:rsidR="0095240F">
        <w:t xml:space="preserve"> </w:t>
      </w:r>
      <w:proofErr w:type="spellStart"/>
      <w:r w:rsidR="0095240F">
        <w:t>Bendrovėje</w:t>
      </w:r>
      <w:proofErr w:type="spellEnd"/>
      <w:r w:rsidR="0095240F">
        <w:t xml:space="preserve"> </w:t>
      </w:r>
      <w:proofErr w:type="spellStart"/>
      <w:r w:rsidR="0095240F">
        <w:t>sukurti</w:t>
      </w:r>
      <w:proofErr w:type="spellEnd"/>
      <w:r w:rsidR="0095240F">
        <w:t xml:space="preserve">, </w:t>
      </w:r>
      <w:proofErr w:type="spellStart"/>
      <w:r w:rsidR="0095240F">
        <w:t>diegti</w:t>
      </w:r>
      <w:proofErr w:type="spellEnd"/>
      <w:r w:rsidR="0095240F">
        <w:t xml:space="preserve"> </w:t>
      </w:r>
      <w:proofErr w:type="spellStart"/>
      <w:r w:rsidR="0095240F">
        <w:t>ar</w:t>
      </w:r>
      <w:proofErr w:type="spellEnd"/>
      <w:r w:rsidR="0095240F">
        <w:t xml:space="preserve"> </w:t>
      </w:r>
      <w:proofErr w:type="spellStart"/>
      <w:r w:rsidR="0095240F">
        <w:t>naudoti</w:t>
      </w:r>
      <w:proofErr w:type="spellEnd"/>
      <w:r w:rsidR="0095240F">
        <w:t xml:space="preserve"> </w:t>
      </w:r>
      <w:proofErr w:type="spellStart"/>
      <w:r w:rsidR="0095240F">
        <w:t>naujas</w:t>
      </w:r>
      <w:proofErr w:type="spellEnd"/>
      <w:r w:rsidR="0095240F">
        <w:t xml:space="preserve"> IKT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kitus</w:t>
      </w:r>
      <w:proofErr w:type="spellEnd"/>
      <w:r w:rsidR="0095240F">
        <w:t xml:space="preserve"> </w:t>
      </w:r>
      <w:proofErr w:type="spellStart"/>
      <w:r w:rsidR="0095240F">
        <w:t>metodus</w:t>
      </w:r>
      <w:proofErr w:type="spellEnd"/>
      <w:r w:rsidR="0095240F">
        <w:t xml:space="preserve"> </w:t>
      </w:r>
      <w:proofErr w:type="spellStart"/>
      <w:r w:rsidR="0095240F">
        <w:t>Duomenų</w:t>
      </w:r>
      <w:proofErr w:type="spellEnd"/>
      <w:r w:rsidR="0095240F">
        <w:t xml:space="preserve"> </w:t>
      </w:r>
      <w:proofErr w:type="spellStart"/>
      <w:r w:rsidR="0095240F">
        <w:t>tvarkymui</w:t>
      </w:r>
      <w:proofErr w:type="spellEnd"/>
      <w:r w:rsidR="0095240F">
        <w:t>;</w:t>
      </w:r>
    </w:p>
    <w:p w14:paraId="2FC26713" w14:textId="41C3D1DA" w:rsidR="0095240F" w:rsidRDefault="007A2E7A" w:rsidP="00C41CD1">
      <w:pPr>
        <w:jc w:val="both"/>
      </w:pPr>
      <w:r>
        <w:t xml:space="preserve">     </w:t>
      </w:r>
      <w:r w:rsidR="0095240F">
        <w:t>6.1.13.4.</w:t>
      </w:r>
      <w:r>
        <w:t xml:space="preserve"> </w:t>
      </w:r>
      <w:proofErr w:type="spellStart"/>
      <w:r w:rsidR="0095240F">
        <w:t>prieš</w:t>
      </w:r>
      <w:proofErr w:type="spellEnd"/>
      <w:r w:rsidR="0095240F">
        <w:t xml:space="preserve"> </w:t>
      </w:r>
      <w:proofErr w:type="spellStart"/>
      <w:r w:rsidR="0095240F">
        <w:t>pradedant</w:t>
      </w:r>
      <w:proofErr w:type="spellEnd"/>
      <w:r w:rsidR="0095240F">
        <w:t xml:space="preserve"> </w:t>
      </w:r>
      <w:proofErr w:type="spellStart"/>
      <w:r w:rsidR="0095240F">
        <w:t>naują</w:t>
      </w:r>
      <w:proofErr w:type="spellEnd"/>
      <w:r w:rsidR="0095240F">
        <w:t xml:space="preserve"> </w:t>
      </w:r>
      <w:proofErr w:type="spellStart"/>
      <w:r w:rsidR="0095240F">
        <w:t>tiesioginės</w:t>
      </w:r>
      <w:proofErr w:type="spellEnd"/>
      <w:r w:rsidR="0095240F">
        <w:t xml:space="preserve"> </w:t>
      </w:r>
      <w:proofErr w:type="spellStart"/>
      <w:r w:rsidR="0095240F">
        <w:t>rinkodaros</w:t>
      </w:r>
      <w:proofErr w:type="spellEnd"/>
      <w:r w:rsidR="0095240F">
        <w:t xml:space="preserve"> </w:t>
      </w:r>
      <w:proofErr w:type="spellStart"/>
      <w:r w:rsidR="0095240F">
        <w:t>kampaniją</w:t>
      </w:r>
      <w:proofErr w:type="spellEnd"/>
      <w:r w:rsidR="0095240F">
        <w:t xml:space="preserve"> </w:t>
      </w:r>
      <w:proofErr w:type="spellStart"/>
      <w:r w:rsidR="0095240F">
        <w:t>ar</w:t>
      </w:r>
      <w:proofErr w:type="spellEnd"/>
      <w:r w:rsidR="0095240F">
        <w:t xml:space="preserve"> </w:t>
      </w:r>
      <w:proofErr w:type="spellStart"/>
      <w:r>
        <w:t>D</w:t>
      </w:r>
      <w:r w:rsidR="0095240F">
        <w:t>uomenų</w:t>
      </w:r>
      <w:proofErr w:type="spellEnd"/>
      <w:r w:rsidR="0095240F">
        <w:t xml:space="preserve"> </w:t>
      </w:r>
      <w:proofErr w:type="spellStart"/>
      <w:r w:rsidR="0095240F">
        <w:t>rinkimą</w:t>
      </w:r>
      <w:proofErr w:type="spellEnd"/>
      <w:r w:rsidR="0095240F">
        <w:t xml:space="preserve"> </w:t>
      </w:r>
      <w:proofErr w:type="spellStart"/>
      <w:r w:rsidR="0095240F">
        <w:t>jos</w:t>
      </w:r>
      <w:proofErr w:type="spellEnd"/>
      <w:r w:rsidR="0095240F">
        <w:t xml:space="preserve"> </w:t>
      </w:r>
      <w:proofErr w:type="spellStart"/>
      <w:r w:rsidR="0095240F">
        <w:t>įgyvendinimui</w:t>
      </w:r>
      <w:proofErr w:type="spellEnd"/>
      <w:r w:rsidR="0095240F">
        <w:t>;</w:t>
      </w:r>
    </w:p>
    <w:p w14:paraId="2F88112C" w14:textId="2324EB61" w:rsidR="0095240F" w:rsidRDefault="007A2E7A" w:rsidP="00C41CD1">
      <w:pPr>
        <w:jc w:val="both"/>
      </w:pPr>
      <w:r>
        <w:t xml:space="preserve">    </w:t>
      </w:r>
      <w:r w:rsidR="0095240F">
        <w:t xml:space="preserve"> 6.1.13.5.</w:t>
      </w:r>
      <w:r>
        <w:t xml:space="preserve"> </w:t>
      </w:r>
      <w:proofErr w:type="spellStart"/>
      <w:r w:rsidR="0095240F">
        <w:t>esant</w:t>
      </w:r>
      <w:proofErr w:type="spellEnd"/>
      <w:r w:rsidR="0095240F">
        <w:t xml:space="preserve"> bet </w:t>
      </w:r>
      <w:proofErr w:type="spellStart"/>
      <w:r w:rsidR="0095240F">
        <w:t>kokiems</w:t>
      </w:r>
      <w:proofErr w:type="spellEnd"/>
      <w:r w:rsidR="0095240F">
        <w:t xml:space="preserve"> </w:t>
      </w:r>
      <w:proofErr w:type="spellStart"/>
      <w:r w:rsidR="0095240F">
        <w:t>netikslumams</w:t>
      </w:r>
      <w:proofErr w:type="spellEnd"/>
      <w:r w:rsidR="0095240F">
        <w:t xml:space="preserve">, </w:t>
      </w:r>
      <w:proofErr w:type="spellStart"/>
      <w:r w:rsidR="0095240F">
        <w:t>abejonėms</w:t>
      </w:r>
      <w:proofErr w:type="spellEnd"/>
      <w:r w:rsidR="0095240F">
        <w:t xml:space="preserve"> </w:t>
      </w:r>
      <w:proofErr w:type="spellStart"/>
      <w:r w:rsidR="0095240F">
        <w:t>ar</w:t>
      </w:r>
      <w:proofErr w:type="spellEnd"/>
      <w:r w:rsidR="0095240F">
        <w:t xml:space="preserve"> </w:t>
      </w:r>
      <w:proofErr w:type="spellStart"/>
      <w:r w:rsidR="0095240F">
        <w:t>klausimams</w:t>
      </w:r>
      <w:proofErr w:type="spellEnd"/>
      <w:r w:rsidR="0095240F">
        <w:t xml:space="preserve">, </w:t>
      </w:r>
      <w:proofErr w:type="spellStart"/>
      <w:r w:rsidR="0095240F">
        <w:t>susijusiems</w:t>
      </w:r>
      <w:proofErr w:type="spellEnd"/>
      <w:r w:rsidR="0095240F">
        <w:t xml:space="preserve"> </w:t>
      </w:r>
      <w:proofErr w:type="spellStart"/>
      <w:r w:rsidR="0095240F">
        <w:t>su</w:t>
      </w:r>
      <w:proofErr w:type="spellEnd"/>
      <w:r w:rsidR="0095240F">
        <w:t xml:space="preserve"> </w:t>
      </w:r>
      <w:proofErr w:type="spellStart"/>
      <w:r w:rsidR="0095240F">
        <w:t>Politikos</w:t>
      </w:r>
      <w:proofErr w:type="spellEnd"/>
      <w:r w:rsidR="0095240F">
        <w:t xml:space="preserve"> </w:t>
      </w:r>
      <w:proofErr w:type="spellStart"/>
      <w:r w:rsidR="0095240F">
        <w:t>taikymu</w:t>
      </w:r>
      <w:proofErr w:type="spellEnd"/>
      <w:r w:rsidR="0095240F">
        <w:t xml:space="preserve">, </w:t>
      </w:r>
      <w:proofErr w:type="spellStart"/>
      <w:r w:rsidR="0095240F">
        <w:t>aiškinimu</w:t>
      </w:r>
      <w:proofErr w:type="spellEnd"/>
      <w:r w:rsidR="0095240F">
        <w:t xml:space="preserve">, </w:t>
      </w:r>
      <w:proofErr w:type="spellStart"/>
      <w:r w:rsidR="0095240F">
        <w:t>pažeidimu</w:t>
      </w:r>
      <w:proofErr w:type="spellEnd"/>
      <w:r w:rsidR="0095240F">
        <w:t xml:space="preserve"> </w:t>
      </w:r>
      <w:proofErr w:type="spellStart"/>
      <w:r w:rsidR="0095240F">
        <w:t>ar</w:t>
      </w:r>
      <w:proofErr w:type="spellEnd"/>
      <w:r w:rsidR="0095240F">
        <w:t xml:space="preserve"> </w:t>
      </w:r>
      <w:proofErr w:type="spellStart"/>
      <w:r w:rsidR="0095240F">
        <w:t>atitikimu</w:t>
      </w:r>
      <w:proofErr w:type="spellEnd"/>
      <w:r w:rsidR="0095240F">
        <w:t xml:space="preserve"> </w:t>
      </w:r>
      <w:proofErr w:type="spellStart"/>
      <w:r w:rsidR="0095240F">
        <w:t>Politikai</w:t>
      </w:r>
      <w:proofErr w:type="spellEnd"/>
      <w:r w:rsidR="0095240F">
        <w:t>.</w:t>
      </w:r>
    </w:p>
    <w:p w14:paraId="4477EF1E" w14:textId="4B98B462" w:rsidR="0095240F" w:rsidRDefault="007A2E7A" w:rsidP="00C41CD1">
      <w:pPr>
        <w:jc w:val="both"/>
      </w:pPr>
      <w:r>
        <w:t xml:space="preserve">    </w:t>
      </w:r>
      <w:r w:rsidR="0095240F">
        <w:t xml:space="preserve"> 6.1.14.</w:t>
      </w:r>
      <w:r>
        <w:t xml:space="preserve"> </w:t>
      </w:r>
      <w:proofErr w:type="spellStart"/>
      <w:r w:rsidR="0095240F">
        <w:t>su</w:t>
      </w:r>
      <w:proofErr w:type="spellEnd"/>
      <w:r w:rsidR="0095240F">
        <w:t xml:space="preserve"> </w:t>
      </w:r>
      <w:proofErr w:type="spellStart"/>
      <w:r>
        <w:t>a</w:t>
      </w:r>
      <w:r w:rsidR="0095240F">
        <w:t>smenų</w:t>
      </w:r>
      <w:proofErr w:type="spellEnd"/>
      <w:r w:rsidR="0095240F">
        <w:t xml:space="preserve"> </w:t>
      </w:r>
      <w:proofErr w:type="spellStart"/>
      <w:r w:rsidR="0095240F">
        <w:t>prašymais</w:t>
      </w:r>
      <w:proofErr w:type="spellEnd"/>
      <w:r w:rsidR="0095240F">
        <w:t xml:space="preserve"> </w:t>
      </w:r>
      <w:proofErr w:type="spellStart"/>
      <w:r w:rsidR="0095240F">
        <w:t>elgtis</w:t>
      </w:r>
      <w:proofErr w:type="spellEnd"/>
      <w:r w:rsidR="0095240F">
        <w:t xml:space="preserve"> </w:t>
      </w:r>
      <w:proofErr w:type="spellStart"/>
      <w:r w:rsidR="0095240F">
        <w:t>rūpestingai</w:t>
      </w:r>
      <w:proofErr w:type="spellEnd"/>
      <w:r w:rsidR="0095240F">
        <w:t xml:space="preserve"> </w:t>
      </w:r>
      <w:proofErr w:type="spellStart"/>
      <w:r w:rsidR="0095240F">
        <w:t>ir</w:t>
      </w:r>
      <w:proofErr w:type="spellEnd"/>
      <w:r w:rsidR="0095240F">
        <w:t xml:space="preserve"> </w:t>
      </w:r>
      <w:proofErr w:type="spellStart"/>
      <w:r w:rsidR="0095240F">
        <w:t>atidžiai</w:t>
      </w:r>
      <w:proofErr w:type="spellEnd"/>
      <w:r w:rsidR="0095240F">
        <w:t xml:space="preserve">; </w:t>
      </w:r>
      <w:proofErr w:type="spellStart"/>
      <w:r w:rsidR="0095240F">
        <w:t>gavę</w:t>
      </w:r>
      <w:proofErr w:type="spellEnd"/>
      <w:r w:rsidR="0095240F">
        <w:t xml:space="preserve"> bet </w:t>
      </w:r>
      <w:proofErr w:type="spellStart"/>
      <w:r w:rsidR="0095240F">
        <w:t>kokį</w:t>
      </w:r>
      <w:proofErr w:type="spellEnd"/>
      <w:r w:rsidR="0095240F">
        <w:t xml:space="preserve"> </w:t>
      </w:r>
      <w:proofErr w:type="spellStart"/>
      <w:r>
        <w:t>a</w:t>
      </w:r>
      <w:r w:rsidR="0095240F">
        <w:t>smens</w:t>
      </w:r>
      <w:proofErr w:type="spellEnd"/>
      <w:r w:rsidR="0095240F">
        <w:t xml:space="preserve"> </w:t>
      </w:r>
      <w:proofErr w:type="spellStart"/>
      <w:r w:rsidR="0095240F">
        <w:t>prašymą</w:t>
      </w:r>
      <w:proofErr w:type="spellEnd"/>
      <w:r w:rsidR="0095240F">
        <w:t xml:space="preserve"> </w:t>
      </w:r>
      <w:proofErr w:type="spellStart"/>
      <w:r w:rsidR="0095240F">
        <w:t>nedelsdami</w:t>
      </w:r>
      <w:proofErr w:type="spellEnd"/>
      <w:r w:rsidR="0095240F">
        <w:t xml:space="preserve">, ne </w:t>
      </w:r>
      <w:proofErr w:type="spellStart"/>
      <w:r w:rsidR="0095240F">
        <w:t>vėliau</w:t>
      </w:r>
      <w:proofErr w:type="spellEnd"/>
      <w:r w:rsidR="0095240F">
        <w:t xml:space="preserve"> </w:t>
      </w:r>
      <w:proofErr w:type="spellStart"/>
      <w:r w:rsidR="0095240F">
        <w:t>kaip</w:t>
      </w:r>
      <w:proofErr w:type="spellEnd"/>
      <w:r w:rsidR="0095240F">
        <w:t xml:space="preserve"> per 1 (</w:t>
      </w:r>
      <w:proofErr w:type="spellStart"/>
      <w:r w:rsidR="0095240F">
        <w:t>vieną</w:t>
      </w:r>
      <w:proofErr w:type="spellEnd"/>
      <w:r w:rsidR="0095240F">
        <w:t xml:space="preserve">) </w:t>
      </w:r>
      <w:proofErr w:type="spellStart"/>
      <w:r w:rsidR="0095240F">
        <w:t>darbo</w:t>
      </w:r>
      <w:proofErr w:type="spellEnd"/>
      <w:r w:rsidR="0095240F">
        <w:t xml:space="preserve"> </w:t>
      </w:r>
      <w:proofErr w:type="spellStart"/>
      <w:r w:rsidR="0095240F">
        <w:t>dieną</w:t>
      </w:r>
      <w:proofErr w:type="spellEnd"/>
      <w:r w:rsidR="0095240F">
        <w:t xml:space="preserve"> </w:t>
      </w:r>
      <w:proofErr w:type="spellStart"/>
      <w:r w:rsidR="0095240F">
        <w:t>nuo</w:t>
      </w:r>
      <w:proofErr w:type="spellEnd"/>
      <w:r w:rsidR="0095240F">
        <w:t xml:space="preserve"> </w:t>
      </w:r>
      <w:proofErr w:type="spellStart"/>
      <w:r>
        <w:t>a</w:t>
      </w:r>
      <w:r w:rsidR="0095240F">
        <w:t>smens</w:t>
      </w:r>
      <w:proofErr w:type="spellEnd"/>
      <w:r w:rsidR="0095240F">
        <w:t xml:space="preserve"> </w:t>
      </w:r>
      <w:proofErr w:type="spellStart"/>
      <w:r w:rsidR="0095240F">
        <w:t>prašymo</w:t>
      </w:r>
      <w:proofErr w:type="spellEnd"/>
      <w:r w:rsidR="0095240F">
        <w:t xml:space="preserve"> </w:t>
      </w:r>
      <w:proofErr w:type="spellStart"/>
      <w:r w:rsidR="0095240F">
        <w:t>gavimo</w:t>
      </w:r>
      <w:proofErr w:type="spellEnd"/>
      <w:r w:rsidR="0095240F">
        <w:t xml:space="preserve">, </w:t>
      </w:r>
      <w:proofErr w:type="spellStart"/>
      <w:r w:rsidR="0095240F">
        <w:t>pranešti</w:t>
      </w:r>
      <w:proofErr w:type="spellEnd"/>
      <w:r w:rsidR="0095240F">
        <w:t xml:space="preserve"> </w:t>
      </w:r>
      <w:proofErr w:type="spellStart"/>
      <w:r w:rsidR="0095240F">
        <w:t>apie</w:t>
      </w:r>
      <w:proofErr w:type="spellEnd"/>
      <w:r w:rsidR="0095240F">
        <w:t xml:space="preserve"> tai </w:t>
      </w:r>
      <w:proofErr w:type="spellStart"/>
      <w:r w:rsidR="0095240F">
        <w:t>Įgaliotam</w:t>
      </w:r>
      <w:proofErr w:type="spellEnd"/>
      <w:r w:rsidR="0095240F">
        <w:t xml:space="preserve"> </w:t>
      </w:r>
      <w:proofErr w:type="spellStart"/>
      <w:r w:rsidR="0095240F">
        <w:t>darbuotojui</w:t>
      </w:r>
      <w:proofErr w:type="spellEnd"/>
      <w:r w:rsidR="0095240F">
        <w:t>;</w:t>
      </w:r>
    </w:p>
    <w:p w14:paraId="41179E1E" w14:textId="7EF274F1" w:rsidR="0095240F" w:rsidRDefault="007A2E7A" w:rsidP="00C41CD1">
      <w:pPr>
        <w:jc w:val="both"/>
      </w:pPr>
      <w:r>
        <w:t xml:space="preserve">     </w:t>
      </w:r>
      <w:r w:rsidR="0095240F">
        <w:t xml:space="preserve">6.1.15. </w:t>
      </w:r>
      <w:proofErr w:type="spellStart"/>
      <w:r w:rsidR="0095240F">
        <w:t>nedelsiant</w:t>
      </w:r>
      <w:proofErr w:type="spellEnd"/>
      <w:r w:rsidR="0095240F">
        <w:t xml:space="preserve">, bet ne </w:t>
      </w:r>
      <w:proofErr w:type="spellStart"/>
      <w:r w:rsidR="0095240F">
        <w:t>vėliau</w:t>
      </w:r>
      <w:proofErr w:type="spellEnd"/>
      <w:r w:rsidR="0095240F">
        <w:t xml:space="preserve"> </w:t>
      </w:r>
      <w:proofErr w:type="spellStart"/>
      <w:r w:rsidR="0095240F">
        <w:t>kaip</w:t>
      </w:r>
      <w:proofErr w:type="spellEnd"/>
      <w:r w:rsidR="0095240F">
        <w:t xml:space="preserve"> per 12 (</w:t>
      </w:r>
      <w:proofErr w:type="spellStart"/>
      <w:r w:rsidR="0095240F">
        <w:t>dvylika</w:t>
      </w:r>
      <w:proofErr w:type="spellEnd"/>
      <w:r w:rsidR="0095240F">
        <w:t xml:space="preserve">) </w:t>
      </w:r>
      <w:proofErr w:type="spellStart"/>
      <w:r w:rsidR="0095240F">
        <w:t>valandų</w:t>
      </w:r>
      <w:proofErr w:type="spellEnd"/>
      <w:r w:rsidR="0095240F">
        <w:t xml:space="preserve">, </w:t>
      </w:r>
      <w:proofErr w:type="spellStart"/>
      <w:r w:rsidR="0095240F">
        <w:t>nuo</w:t>
      </w:r>
      <w:proofErr w:type="spellEnd"/>
      <w:r w:rsidR="0095240F">
        <w:t xml:space="preserve"> </w:t>
      </w:r>
      <w:proofErr w:type="spellStart"/>
      <w:r w:rsidR="0095240F">
        <w:t>sužinojimo</w:t>
      </w:r>
      <w:proofErr w:type="spellEnd"/>
      <w:r w:rsidR="0095240F">
        <w:t xml:space="preserve"> </w:t>
      </w:r>
      <w:proofErr w:type="spellStart"/>
      <w:r w:rsidR="0095240F">
        <w:t>apie</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pažeidimą</w:t>
      </w:r>
      <w:proofErr w:type="spellEnd"/>
      <w:r w:rsidR="0095240F">
        <w:t xml:space="preserve"> </w:t>
      </w:r>
      <w:proofErr w:type="spellStart"/>
      <w:r w:rsidR="0095240F">
        <w:t>Bendrovėje</w:t>
      </w:r>
      <w:proofErr w:type="spellEnd"/>
      <w:r w:rsidR="0095240F">
        <w:t>:</w:t>
      </w:r>
    </w:p>
    <w:p w14:paraId="1CB0E770" w14:textId="1DF96768" w:rsidR="0095240F" w:rsidRDefault="007A2E7A" w:rsidP="00C41CD1">
      <w:pPr>
        <w:jc w:val="both"/>
      </w:pPr>
      <w:r>
        <w:t xml:space="preserve">     </w:t>
      </w:r>
      <w:r w:rsidR="0095240F">
        <w:t xml:space="preserve">6.1.15.1. </w:t>
      </w:r>
      <w:proofErr w:type="spellStart"/>
      <w:r w:rsidR="0095240F">
        <w:t>informuoti</w:t>
      </w:r>
      <w:proofErr w:type="spellEnd"/>
      <w:r w:rsidR="0095240F">
        <w:t xml:space="preserve"> </w:t>
      </w:r>
      <w:proofErr w:type="spellStart"/>
      <w:r w:rsidR="0095240F">
        <w:t>Įgaliotą</w:t>
      </w:r>
      <w:proofErr w:type="spellEnd"/>
      <w:r w:rsidR="0095240F">
        <w:t xml:space="preserve"> </w:t>
      </w:r>
      <w:proofErr w:type="spellStart"/>
      <w:r w:rsidR="0095240F">
        <w:t>darbuotoją</w:t>
      </w:r>
      <w:proofErr w:type="spellEnd"/>
      <w:r w:rsidR="0095240F">
        <w:t xml:space="preserve"> </w:t>
      </w:r>
      <w:proofErr w:type="spellStart"/>
      <w:r w:rsidR="0095240F">
        <w:t>apie</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pažeidimą</w:t>
      </w:r>
      <w:proofErr w:type="spellEnd"/>
      <w:r w:rsidR="0095240F">
        <w:t>;</w:t>
      </w:r>
    </w:p>
    <w:p w14:paraId="32034DAB" w14:textId="0400C366" w:rsidR="0095240F" w:rsidRDefault="007A2E7A" w:rsidP="00C41CD1">
      <w:pPr>
        <w:jc w:val="both"/>
      </w:pPr>
      <w:r>
        <w:t xml:space="preserve">     </w:t>
      </w:r>
      <w:r w:rsidR="0095240F">
        <w:t xml:space="preserve">6.1.15.2.  </w:t>
      </w:r>
      <w:proofErr w:type="spellStart"/>
      <w:r w:rsidR="0095240F">
        <w:t>pagal</w:t>
      </w:r>
      <w:proofErr w:type="spellEnd"/>
      <w:r w:rsidR="0095240F">
        <w:t xml:space="preserve"> </w:t>
      </w:r>
      <w:proofErr w:type="spellStart"/>
      <w:r w:rsidR="0095240F">
        <w:t>savo</w:t>
      </w:r>
      <w:proofErr w:type="spellEnd"/>
      <w:r w:rsidR="0095240F">
        <w:t xml:space="preserve"> </w:t>
      </w:r>
      <w:proofErr w:type="spellStart"/>
      <w:r w:rsidR="0095240F">
        <w:t>kompetenciją</w:t>
      </w:r>
      <w:proofErr w:type="spellEnd"/>
      <w:r w:rsidR="0095240F">
        <w:t xml:space="preserve"> </w:t>
      </w:r>
      <w:proofErr w:type="spellStart"/>
      <w:r w:rsidR="0095240F">
        <w:t>imtis</w:t>
      </w:r>
      <w:proofErr w:type="spellEnd"/>
      <w:r w:rsidR="0095240F">
        <w:t xml:space="preserve"> </w:t>
      </w:r>
      <w:proofErr w:type="spellStart"/>
      <w:r w:rsidR="0095240F">
        <w:t>pagrįstų</w:t>
      </w:r>
      <w:proofErr w:type="spellEnd"/>
      <w:r w:rsidR="0095240F">
        <w:t xml:space="preserve"> </w:t>
      </w:r>
      <w:proofErr w:type="spellStart"/>
      <w:r w:rsidR="0095240F">
        <w:t>veiksmų</w:t>
      </w:r>
      <w:proofErr w:type="spellEnd"/>
      <w:r w:rsidR="0095240F">
        <w:t xml:space="preserve">, </w:t>
      </w:r>
      <w:proofErr w:type="spellStart"/>
      <w:r w:rsidR="0095240F">
        <w:t>kad</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pažeidimas</w:t>
      </w:r>
      <w:proofErr w:type="spellEnd"/>
      <w:r w:rsidR="0095240F">
        <w:t xml:space="preserve"> </w:t>
      </w:r>
      <w:proofErr w:type="spellStart"/>
      <w:r w:rsidR="0095240F">
        <w:t>būtų</w:t>
      </w:r>
      <w:proofErr w:type="spellEnd"/>
      <w:r w:rsidR="0095240F">
        <w:t xml:space="preserve"> </w:t>
      </w:r>
      <w:proofErr w:type="spellStart"/>
      <w:r w:rsidR="0095240F">
        <w:t>sustabdytas</w:t>
      </w:r>
      <w:proofErr w:type="spellEnd"/>
      <w:r w:rsidR="0095240F">
        <w:t>;</w:t>
      </w:r>
    </w:p>
    <w:p w14:paraId="7AE74306" w14:textId="698C2AB2" w:rsidR="0095240F" w:rsidRDefault="007A2E7A" w:rsidP="00C41CD1">
      <w:pPr>
        <w:jc w:val="both"/>
      </w:pPr>
      <w:r>
        <w:t xml:space="preserve">     </w:t>
      </w:r>
      <w:r w:rsidR="0095240F">
        <w:t>6.1.15.3.  p</w:t>
      </w:r>
      <w:proofErr w:type="spellStart"/>
      <w:r w:rsidR="0095240F">
        <w:t>agal</w:t>
      </w:r>
      <w:proofErr w:type="spellEnd"/>
      <w:r w:rsidR="0095240F">
        <w:t xml:space="preserve"> </w:t>
      </w:r>
      <w:proofErr w:type="spellStart"/>
      <w:r w:rsidR="0095240F">
        <w:t>savo</w:t>
      </w:r>
      <w:proofErr w:type="spellEnd"/>
      <w:r w:rsidR="0095240F">
        <w:t xml:space="preserve"> </w:t>
      </w:r>
      <w:proofErr w:type="spellStart"/>
      <w:r w:rsidR="0095240F">
        <w:t>kompetenciją</w:t>
      </w:r>
      <w:proofErr w:type="spellEnd"/>
      <w:r w:rsidR="0095240F">
        <w:t xml:space="preserve"> </w:t>
      </w:r>
      <w:proofErr w:type="spellStart"/>
      <w:r w:rsidR="0095240F">
        <w:t>imtis</w:t>
      </w:r>
      <w:proofErr w:type="spellEnd"/>
      <w:r w:rsidR="0095240F">
        <w:t xml:space="preserve"> </w:t>
      </w:r>
      <w:proofErr w:type="spellStart"/>
      <w:r w:rsidR="0095240F">
        <w:t>pagrįstų</w:t>
      </w:r>
      <w:proofErr w:type="spellEnd"/>
      <w:r w:rsidR="0095240F">
        <w:t xml:space="preserve"> </w:t>
      </w:r>
      <w:proofErr w:type="spellStart"/>
      <w:r w:rsidR="0095240F">
        <w:t>veiksmų</w:t>
      </w:r>
      <w:proofErr w:type="spellEnd"/>
      <w:r w:rsidR="0095240F">
        <w:t xml:space="preserve">, </w:t>
      </w:r>
      <w:proofErr w:type="spellStart"/>
      <w:r w:rsidR="0095240F">
        <w:t>kad</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pažeidimas</w:t>
      </w:r>
      <w:proofErr w:type="spellEnd"/>
      <w:r w:rsidR="0095240F">
        <w:t xml:space="preserve"> </w:t>
      </w:r>
      <w:proofErr w:type="spellStart"/>
      <w:r w:rsidR="0095240F">
        <w:t>nepasikartotų</w:t>
      </w:r>
      <w:proofErr w:type="spellEnd"/>
      <w:r w:rsidR="0095240F">
        <w:t>.</w:t>
      </w:r>
    </w:p>
    <w:p w14:paraId="53FA5CBA" w14:textId="01241D5A" w:rsidR="0095240F" w:rsidRDefault="007A2E7A" w:rsidP="00C41CD1">
      <w:pPr>
        <w:jc w:val="both"/>
      </w:pPr>
      <w:r>
        <w:t xml:space="preserve">      </w:t>
      </w:r>
      <w:r w:rsidR="0095240F">
        <w:t xml:space="preserve">6.1.16. </w:t>
      </w:r>
      <w:proofErr w:type="spellStart"/>
      <w:r w:rsidR="0095240F">
        <w:t>bendradarbiauti</w:t>
      </w:r>
      <w:proofErr w:type="spellEnd"/>
      <w:r w:rsidR="0095240F">
        <w:t xml:space="preserve"> </w:t>
      </w:r>
      <w:proofErr w:type="spellStart"/>
      <w:r w:rsidR="0095240F">
        <w:t>su</w:t>
      </w:r>
      <w:proofErr w:type="spellEnd"/>
      <w:r w:rsidR="0095240F">
        <w:t xml:space="preserve"> </w:t>
      </w:r>
      <w:proofErr w:type="spellStart"/>
      <w:r w:rsidR="0095240F">
        <w:t>Įgaliotu</w:t>
      </w:r>
      <w:proofErr w:type="spellEnd"/>
      <w:r w:rsidR="0095240F">
        <w:t xml:space="preserve"> </w:t>
      </w:r>
      <w:proofErr w:type="spellStart"/>
      <w:r w:rsidR="0095240F">
        <w:t>darbuotoju</w:t>
      </w:r>
      <w:proofErr w:type="spellEnd"/>
      <w:r w:rsidR="0095240F">
        <w:t xml:space="preserve">, </w:t>
      </w:r>
      <w:proofErr w:type="spellStart"/>
      <w:r w:rsidR="0095240F">
        <w:t>kitais</w:t>
      </w:r>
      <w:proofErr w:type="spellEnd"/>
      <w:r w:rsidR="0095240F">
        <w:t xml:space="preserve"> </w:t>
      </w:r>
      <w:proofErr w:type="spellStart"/>
      <w:r w:rsidR="0095240F">
        <w:t>Darbuotojais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Paslaugų</w:t>
      </w:r>
      <w:proofErr w:type="spellEnd"/>
      <w:r w:rsidR="0095240F">
        <w:t xml:space="preserve"> </w:t>
      </w:r>
      <w:proofErr w:type="spellStart"/>
      <w:r w:rsidR="0095240F">
        <w:t>teikėjais</w:t>
      </w:r>
      <w:proofErr w:type="spellEnd"/>
      <w:r w:rsidR="0095240F">
        <w:t xml:space="preserve"> </w:t>
      </w:r>
      <w:proofErr w:type="spellStart"/>
      <w:r w:rsidR="0095240F">
        <w:t>atliekant</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pažeidimo</w:t>
      </w:r>
      <w:proofErr w:type="spellEnd"/>
      <w:r w:rsidR="0095240F">
        <w:t xml:space="preserve"> </w:t>
      </w:r>
      <w:proofErr w:type="spellStart"/>
      <w:r w:rsidR="0095240F">
        <w:t>valdymą</w:t>
      </w:r>
      <w:proofErr w:type="spellEnd"/>
      <w:r w:rsidR="0095240F">
        <w:t xml:space="preserve">, </w:t>
      </w:r>
      <w:proofErr w:type="spellStart"/>
      <w:r w:rsidR="0095240F">
        <w:t>Asmenų</w:t>
      </w:r>
      <w:proofErr w:type="spellEnd"/>
      <w:r w:rsidR="0095240F">
        <w:t xml:space="preserve"> </w:t>
      </w:r>
      <w:proofErr w:type="spellStart"/>
      <w:r w:rsidR="0095240F">
        <w:t>prašymų</w:t>
      </w:r>
      <w:proofErr w:type="spellEnd"/>
      <w:r w:rsidR="0095240F">
        <w:t xml:space="preserve"> </w:t>
      </w:r>
      <w:proofErr w:type="spellStart"/>
      <w:r w:rsidR="0095240F">
        <w:t>valdymą</w:t>
      </w:r>
      <w:proofErr w:type="spellEnd"/>
      <w:r w:rsidR="0095240F">
        <w:t xml:space="preserve">, </w:t>
      </w:r>
      <w:proofErr w:type="spellStart"/>
      <w:r w:rsidR="0095240F">
        <w:t>Inspekcijos</w:t>
      </w:r>
      <w:proofErr w:type="spellEnd"/>
      <w:r w:rsidR="0095240F">
        <w:t xml:space="preserve"> </w:t>
      </w:r>
      <w:proofErr w:type="spellStart"/>
      <w:r w:rsidR="0095240F">
        <w:t>paklausimų</w:t>
      </w:r>
      <w:proofErr w:type="spellEnd"/>
      <w:r w:rsidR="0095240F">
        <w:t xml:space="preserve"> </w:t>
      </w:r>
      <w:proofErr w:type="spellStart"/>
      <w:r w:rsidR="0095240F">
        <w:t>valdymą</w:t>
      </w:r>
      <w:proofErr w:type="spellEnd"/>
      <w:r w:rsidR="0095240F">
        <w:t xml:space="preserve"> </w:t>
      </w:r>
      <w:proofErr w:type="spellStart"/>
      <w:r w:rsidR="0095240F">
        <w:t>ir</w:t>
      </w:r>
      <w:proofErr w:type="spellEnd"/>
      <w:r w:rsidR="0095240F">
        <w:t xml:space="preserve"> </w:t>
      </w:r>
      <w:proofErr w:type="spellStart"/>
      <w:r w:rsidR="0095240F">
        <w:t>kitas</w:t>
      </w:r>
      <w:proofErr w:type="spellEnd"/>
      <w:r w:rsidR="0095240F">
        <w:t xml:space="preserve"> </w:t>
      </w:r>
      <w:proofErr w:type="spellStart"/>
      <w:r w:rsidR="0095240F">
        <w:t>Bendrovės</w:t>
      </w:r>
      <w:proofErr w:type="spellEnd"/>
      <w:r w:rsidR="0095240F">
        <w:t xml:space="preserve"> </w:t>
      </w:r>
      <w:proofErr w:type="spellStart"/>
      <w:r w:rsidR="0095240F">
        <w:t>nustatytas</w:t>
      </w:r>
      <w:proofErr w:type="spellEnd"/>
      <w:r w:rsidR="0095240F">
        <w:t xml:space="preserve"> </w:t>
      </w:r>
      <w:proofErr w:type="spellStart"/>
      <w:r w:rsidR="0095240F">
        <w:t>su</w:t>
      </w:r>
      <w:proofErr w:type="spellEnd"/>
      <w:r w:rsidR="0095240F">
        <w:t xml:space="preserve"> </w:t>
      </w:r>
      <w:proofErr w:type="spellStart"/>
      <w:r w:rsidR="0095240F">
        <w:t>Duomenų</w:t>
      </w:r>
      <w:proofErr w:type="spellEnd"/>
      <w:r w:rsidR="0095240F">
        <w:t xml:space="preserve"> </w:t>
      </w:r>
      <w:proofErr w:type="spellStart"/>
      <w:r w:rsidR="0095240F">
        <w:t>tvarkymu</w:t>
      </w:r>
      <w:proofErr w:type="spellEnd"/>
      <w:r w:rsidR="0095240F">
        <w:t xml:space="preserve"> </w:t>
      </w:r>
      <w:proofErr w:type="spellStart"/>
      <w:r w:rsidR="0095240F">
        <w:t>susijusias</w:t>
      </w:r>
      <w:proofErr w:type="spellEnd"/>
      <w:r w:rsidR="0095240F">
        <w:t xml:space="preserve"> </w:t>
      </w:r>
      <w:proofErr w:type="spellStart"/>
      <w:r w:rsidR="0095240F">
        <w:t>procedūras</w:t>
      </w:r>
      <w:proofErr w:type="spellEnd"/>
      <w:r w:rsidR="0095240F">
        <w:t>;</w:t>
      </w:r>
    </w:p>
    <w:p w14:paraId="1DFEC071" w14:textId="2E006560" w:rsidR="0095240F" w:rsidRDefault="00CD24F5" w:rsidP="00C41CD1">
      <w:pPr>
        <w:jc w:val="both"/>
      </w:pPr>
      <w:r>
        <w:t xml:space="preserve">       </w:t>
      </w:r>
      <w:r w:rsidR="0095240F">
        <w:t xml:space="preserve">6.1.17. per </w:t>
      </w:r>
      <w:proofErr w:type="spellStart"/>
      <w:r w:rsidR="0095240F">
        <w:t>trumpiausius</w:t>
      </w:r>
      <w:proofErr w:type="spellEnd"/>
      <w:r w:rsidR="0095240F">
        <w:t xml:space="preserve"> </w:t>
      </w:r>
      <w:proofErr w:type="spellStart"/>
      <w:r w:rsidR="0095240F">
        <w:t>galimus</w:t>
      </w:r>
      <w:proofErr w:type="spellEnd"/>
      <w:r w:rsidR="0095240F">
        <w:t xml:space="preserve"> terminus </w:t>
      </w:r>
      <w:proofErr w:type="spellStart"/>
      <w:r w:rsidR="0095240F">
        <w:t>pateikti</w:t>
      </w:r>
      <w:proofErr w:type="spellEnd"/>
      <w:r w:rsidR="0095240F">
        <w:t xml:space="preserve"> </w:t>
      </w:r>
      <w:proofErr w:type="spellStart"/>
      <w:r w:rsidR="0095240F">
        <w:t>Įgaliotam</w:t>
      </w:r>
      <w:proofErr w:type="spellEnd"/>
      <w:r w:rsidR="0095240F">
        <w:t xml:space="preserve"> </w:t>
      </w:r>
      <w:proofErr w:type="spellStart"/>
      <w:r w:rsidR="0095240F">
        <w:t>darbuotojui</w:t>
      </w:r>
      <w:proofErr w:type="spellEnd"/>
      <w:r w:rsidR="0095240F">
        <w:t xml:space="preserve"> bet </w:t>
      </w:r>
      <w:proofErr w:type="spellStart"/>
      <w:r w:rsidR="0095240F">
        <w:t>kokią</w:t>
      </w:r>
      <w:proofErr w:type="spellEnd"/>
      <w:r w:rsidR="0095240F">
        <w:t xml:space="preserve"> </w:t>
      </w:r>
      <w:proofErr w:type="spellStart"/>
      <w:r w:rsidR="0095240F">
        <w:t>prašomą</w:t>
      </w:r>
      <w:proofErr w:type="spellEnd"/>
      <w:r w:rsidR="0095240F">
        <w:t xml:space="preserve"> </w:t>
      </w:r>
      <w:proofErr w:type="spellStart"/>
      <w:r w:rsidR="0095240F">
        <w:t>informaciją</w:t>
      </w:r>
      <w:proofErr w:type="spellEnd"/>
      <w:r w:rsidR="0095240F">
        <w:t>;</w:t>
      </w:r>
    </w:p>
    <w:p w14:paraId="3442345B" w14:textId="3E4F4096" w:rsidR="0095240F" w:rsidRDefault="00CD24F5" w:rsidP="00C41CD1">
      <w:pPr>
        <w:jc w:val="both"/>
      </w:pPr>
      <w:r>
        <w:t xml:space="preserve">      </w:t>
      </w:r>
      <w:r w:rsidR="0095240F">
        <w:t xml:space="preserve"> 6.1.18.</w:t>
      </w:r>
      <w:r>
        <w:t xml:space="preserve"> </w:t>
      </w:r>
      <w:proofErr w:type="spellStart"/>
      <w:r w:rsidR="0095240F">
        <w:t>vykdyti</w:t>
      </w:r>
      <w:proofErr w:type="spellEnd"/>
      <w:r w:rsidR="0095240F">
        <w:t xml:space="preserve"> </w:t>
      </w:r>
      <w:proofErr w:type="spellStart"/>
      <w:r w:rsidR="0095240F">
        <w:t>Įgalioto</w:t>
      </w:r>
      <w:proofErr w:type="spellEnd"/>
      <w:r w:rsidR="0095240F">
        <w:t xml:space="preserve"> </w:t>
      </w:r>
      <w:proofErr w:type="spellStart"/>
      <w:r w:rsidR="0095240F">
        <w:t>darbuotojo</w:t>
      </w:r>
      <w:proofErr w:type="spellEnd"/>
      <w:r w:rsidR="0095240F">
        <w:t xml:space="preserve"> </w:t>
      </w:r>
      <w:proofErr w:type="spellStart"/>
      <w:r w:rsidR="0095240F">
        <w:t>nurodymus</w:t>
      </w:r>
      <w:proofErr w:type="spellEnd"/>
      <w:r w:rsidR="0095240F">
        <w:t xml:space="preserve"> </w:t>
      </w:r>
      <w:proofErr w:type="spellStart"/>
      <w:r w:rsidR="0095240F">
        <w:t>dėl</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w:t>
      </w:r>
    </w:p>
    <w:p w14:paraId="72118F06" w14:textId="77777777" w:rsidR="00CD24F5" w:rsidRDefault="00CD24F5" w:rsidP="00C41CD1">
      <w:pPr>
        <w:jc w:val="both"/>
      </w:pPr>
      <w:r>
        <w:t xml:space="preserve">       </w:t>
      </w:r>
      <w:r w:rsidR="0095240F">
        <w:t xml:space="preserve">6.2. </w:t>
      </w:r>
      <w:proofErr w:type="spellStart"/>
      <w:r w:rsidR="0095240F">
        <w:t>Nė</w:t>
      </w:r>
      <w:proofErr w:type="spellEnd"/>
      <w:r w:rsidR="0095240F">
        <w:t xml:space="preserve"> </w:t>
      </w:r>
      <w:proofErr w:type="spellStart"/>
      <w:r w:rsidR="0095240F">
        <w:t>vienam</w:t>
      </w:r>
      <w:proofErr w:type="spellEnd"/>
      <w:r w:rsidR="0095240F">
        <w:t xml:space="preserve"> </w:t>
      </w:r>
      <w:proofErr w:type="spellStart"/>
      <w:r w:rsidR="0095240F">
        <w:t>Darbuotojui</w:t>
      </w:r>
      <w:proofErr w:type="spellEnd"/>
      <w:r w:rsidR="0095240F">
        <w:t xml:space="preserve"> </w:t>
      </w:r>
      <w:proofErr w:type="spellStart"/>
      <w:r w:rsidR="0095240F">
        <w:t>neturi</w:t>
      </w:r>
      <w:proofErr w:type="spellEnd"/>
      <w:r w:rsidR="0095240F">
        <w:t xml:space="preserve"> </w:t>
      </w:r>
      <w:proofErr w:type="spellStart"/>
      <w:r w:rsidR="0095240F">
        <w:t>būti</w:t>
      </w:r>
      <w:proofErr w:type="spellEnd"/>
      <w:r w:rsidR="0095240F">
        <w:t xml:space="preserve"> </w:t>
      </w:r>
      <w:proofErr w:type="spellStart"/>
      <w:r w:rsidR="0095240F">
        <w:t>suteikta</w:t>
      </w:r>
      <w:proofErr w:type="spellEnd"/>
      <w:r w:rsidR="0095240F">
        <w:t xml:space="preserve"> </w:t>
      </w:r>
      <w:proofErr w:type="spellStart"/>
      <w:r w:rsidR="0095240F">
        <w:t>prieiga</w:t>
      </w:r>
      <w:proofErr w:type="spellEnd"/>
      <w:r w:rsidR="0095240F">
        <w:t xml:space="preserve"> </w:t>
      </w:r>
      <w:proofErr w:type="spellStart"/>
      <w:r w:rsidR="0095240F">
        <w:t>prie</w:t>
      </w:r>
      <w:proofErr w:type="spellEnd"/>
      <w:r w:rsidR="0095240F">
        <w:t xml:space="preserve"> </w:t>
      </w:r>
      <w:proofErr w:type="spellStart"/>
      <w:r w:rsidR="0095240F">
        <w:t>Duomenų</w:t>
      </w:r>
      <w:proofErr w:type="spellEnd"/>
      <w:r w:rsidR="0095240F">
        <w:t xml:space="preserve">, </w:t>
      </w:r>
      <w:proofErr w:type="spellStart"/>
      <w:r w:rsidR="0095240F">
        <w:t>jei</w:t>
      </w:r>
      <w:proofErr w:type="spellEnd"/>
      <w:r w:rsidR="0095240F">
        <w:t xml:space="preserve"> </w:t>
      </w:r>
      <w:proofErr w:type="spellStart"/>
      <w:r w:rsidR="0095240F">
        <w:t>šie</w:t>
      </w:r>
      <w:proofErr w:type="spellEnd"/>
      <w:r w:rsidR="0095240F">
        <w:t xml:space="preserve"> </w:t>
      </w:r>
      <w:proofErr w:type="spellStart"/>
      <w:r w:rsidR="0095240F">
        <w:t>Duomenys</w:t>
      </w:r>
      <w:proofErr w:type="spellEnd"/>
      <w:r w:rsidR="0095240F">
        <w:t xml:space="preserve"> </w:t>
      </w:r>
      <w:proofErr w:type="spellStart"/>
      <w:r w:rsidR="0095240F">
        <w:t>nėra</w:t>
      </w:r>
      <w:proofErr w:type="spellEnd"/>
      <w:r w:rsidR="0095240F">
        <w:t xml:space="preserve"> </w:t>
      </w:r>
      <w:proofErr w:type="spellStart"/>
      <w:r w:rsidR="0095240F">
        <w:t>reikalingi</w:t>
      </w:r>
      <w:proofErr w:type="spellEnd"/>
      <w:r w:rsidR="0095240F">
        <w:t xml:space="preserve"> </w:t>
      </w:r>
      <w:proofErr w:type="spellStart"/>
      <w:r w:rsidR="0095240F">
        <w:t>jų</w:t>
      </w:r>
      <w:proofErr w:type="spellEnd"/>
      <w:r w:rsidR="0095240F">
        <w:t xml:space="preserve"> </w:t>
      </w:r>
      <w:proofErr w:type="spellStart"/>
      <w:r w:rsidR="0095240F">
        <w:t>darbo</w:t>
      </w:r>
      <w:proofErr w:type="spellEnd"/>
      <w:r w:rsidR="0095240F">
        <w:t xml:space="preserve"> </w:t>
      </w:r>
      <w:proofErr w:type="spellStart"/>
      <w:r w:rsidR="0095240F">
        <w:t>funkcijoms</w:t>
      </w:r>
      <w:proofErr w:type="spellEnd"/>
      <w:r w:rsidR="0095240F">
        <w:t xml:space="preserve"> </w:t>
      </w:r>
      <w:proofErr w:type="spellStart"/>
      <w:r w:rsidR="0095240F">
        <w:t>atlikti</w:t>
      </w:r>
      <w:proofErr w:type="spellEnd"/>
      <w:r w:rsidR="0095240F">
        <w:t>.</w:t>
      </w:r>
    </w:p>
    <w:p w14:paraId="61DC3710" w14:textId="3060DC42" w:rsidR="0095240F" w:rsidRDefault="00CD24F5" w:rsidP="00C41CD1">
      <w:pPr>
        <w:jc w:val="both"/>
      </w:pPr>
      <w:r>
        <w:lastRenderedPageBreak/>
        <w:t xml:space="preserve">       </w:t>
      </w:r>
      <w:r w:rsidR="0095240F">
        <w:t xml:space="preserve"> </w:t>
      </w:r>
      <w:r>
        <w:t xml:space="preserve"> </w:t>
      </w:r>
      <w:r w:rsidR="0095240F">
        <w:t xml:space="preserve">6.3. </w:t>
      </w:r>
      <w:proofErr w:type="spellStart"/>
      <w:r w:rsidR="0095240F">
        <w:t>Darbuotojai</w:t>
      </w:r>
      <w:proofErr w:type="spellEnd"/>
      <w:r w:rsidR="0095240F">
        <w:t xml:space="preserve"> </w:t>
      </w:r>
      <w:proofErr w:type="spellStart"/>
      <w:r w:rsidR="0095240F">
        <w:t>gali</w:t>
      </w:r>
      <w:proofErr w:type="spellEnd"/>
      <w:r w:rsidR="0095240F">
        <w:t xml:space="preserve"> </w:t>
      </w:r>
      <w:proofErr w:type="spellStart"/>
      <w:r w:rsidR="0095240F">
        <w:t>siųsti</w:t>
      </w:r>
      <w:proofErr w:type="spellEnd"/>
      <w:r w:rsidR="0095240F">
        <w:t xml:space="preserve"> </w:t>
      </w:r>
      <w:proofErr w:type="spellStart"/>
      <w:r w:rsidR="0095240F">
        <w:t>tiesioginės</w:t>
      </w:r>
      <w:proofErr w:type="spellEnd"/>
      <w:r w:rsidR="0095240F">
        <w:t xml:space="preserve"> </w:t>
      </w:r>
      <w:proofErr w:type="spellStart"/>
      <w:r w:rsidR="0095240F">
        <w:t>rinkodaros</w:t>
      </w:r>
      <w:proofErr w:type="spellEnd"/>
      <w:r w:rsidR="0095240F">
        <w:t xml:space="preserve"> </w:t>
      </w:r>
      <w:proofErr w:type="spellStart"/>
      <w:r w:rsidR="0095240F">
        <w:t>pranešimus</w:t>
      </w:r>
      <w:proofErr w:type="spellEnd"/>
      <w:r w:rsidR="0095240F">
        <w:t xml:space="preserve"> </w:t>
      </w:r>
      <w:proofErr w:type="spellStart"/>
      <w:r w:rsidR="0095240F">
        <w:t>Asmenims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juridiniams</w:t>
      </w:r>
      <w:proofErr w:type="spellEnd"/>
      <w:r w:rsidR="0095240F">
        <w:t xml:space="preserve"> </w:t>
      </w:r>
      <w:proofErr w:type="spellStart"/>
      <w:r w:rsidR="0095240F">
        <w:t>asmenims</w:t>
      </w:r>
      <w:proofErr w:type="spellEnd"/>
      <w:r w:rsidR="0095240F">
        <w:t xml:space="preserve">, </w:t>
      </w:r>
      <w:proofErr w:type="spellStart"/>
      <w:r w:rsidR="0095240F">
        <w:t>jeigu</w:t>
      </w:r>
      <w:proofErr w:type="spellEnd"/>
      <w:r w:rsidR="0095240F">
        <w:t xml:space="preserve"> </w:t>
      </w:r>
      <w:proofErr w:type="spellStart"/>
      <w:r w:rsidR="0095240F">
        <w:t>Asmenys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juridiniai</w:t>
      </w:r>
      <w:proofErr w:type="spellEnd"/>
      <w:r w:rsidR="0095240F">
        <w:t xml:space="preserve"> </w:t>
      </w:r>
      <w:proofErr w:type="spellStart"/>
      <w:r w:rsidR="0095240F">
        <w:t>asmenys</w:t>
      </w:r>
      <w:proofErr w:type="spellEnd"/>
      <w:r w:rsidR="0095240F">
        <w:t xml:space="preserve">, </w:t>
      </w:r>
      <w:proofErr w:type="spellStart"/>
      <w:r w:rsidR="0095240F">
        <w:t>kuriems</w:t>
      </w:r>
      <w:proofErr w:type="spellEnd"/>
      <w:r w:rsidR="0095240F">
        <w:t xml:space="preserve"> </w:t>
      </w:r>
      <w:proofErr w:type="spellStart"/>
      <w:r w:rsidR="0095240F">
        <w:t>siunčiami</w:t>
      </w:r>
      <w:proofErr w:type="spellEnd"/>
      <w:r w:rsidR="0095240F">
        <w:t xml:space="preserve"> </w:t>
      </w:r>
      <w:proofErr w:type="spellStart"/>
      <w:r w:rsidR="0095240F">
        <w:t>tiesioginės</w:t>
      </w:r>
      <w:proofErr w:type="spellEnd"/>
      <w:r w:rsidR="0095240F">
        <w:t xml:space="preserve"> </w:t>
      </w:r>
      <w:proofErr w:type="spellStart"/>
      <w:r w:rsidR="0095240F">
        <w:t>rinkodaros</w:t>
      </w:r>
      <w:proofErr w:type="spellEnd"/>
      <w:r w:rsidR="0095240F">
        <w:t xml:space="preserve"> </w:t>
      </w:r>
      <w:proofErr w:type="spellStart"/>
      <w:r w:rsidR="0095240F">
        <w:t>pranešimai</w:t>
      </w:r>
      <w:proofErr w:type="spellEnd"/>
      <w:r w:rsidR="0095240F">
        <w:t>:</w:t>
      </w:r>
    </w:p>
    <w:p w14:paraId="5E08524A" w14:textId="54FDFC3D" w:rsidR="0095240F" w:rsidRDefault="00CD24F5" w:rsidP="00C41CD1">
      <w:pPr>
        <w:jc w:val="both"/>
      </w:pPr>
      <w:r>
        <w:t xml:space="preserve">        </w:t>
      </w:r>
      <w:r w:rsidR="0095240F">
        <w:t xml:space="preserve">6.3.1. </w:t>
      </w:r>
      <w:proofErr w:type="spellStart"/>
      <w:r w:rsidR="0095240F">
        <w:t>yra</w:t>
      </w:r>
      <w:proofErr w:type="spellEnd"/>
      <w:r w:rsidR="0095240F">
        <w:t xml:space="preserve"> </w:t>
      </w:r>
      <w:proofErr w:type="spellStart"/>
      <w:r w:rsidR="0095240F">
        <w:t>davę</w:t>
      </w:r>
      <w:proofErr w:type="spellEnd"/>
      <w:r w:rsidR="0095240F">
        <w:t xml:space="preserve"> </w:t>
      </w:r>
      <w:proofErr w:type="spellStart"/>
      <w:r w:rsidR="0095240F">
        <w:t>sutikimą</w:t>
      </w:r>
      <w:proofErr w:type="spellEnd"/>
      <w:r w:rsidR="0095240F">
        <w:t xml:space="preserve"> </w:t>
      </w:r>
      <w:proofErr w:type="spellStart"/>
      <w:r w:rsidR="0095240F">
        <w:t>tiesioginei</w:t>
      </w:r>
      <w:proofErr w:type="spellEnd"/>
      <w:r w:rsidR="0095240F">
        <w:t xml:space="preserve"> </w:t>
      </w:r>
      <w:proofErr w:type="spellStart"/>
      <w:r w:rsidR="0095240F">
        <w:t>rinkodarai</w:t>
      </w:r>
      <w:proofErr w:type="spellEnd"/>
      <w:r w:rsidR="0095240F">
        <w:t xml:space="preserve">; </w:t>
      </w:r>
      <w:proofErr w:type="spellStart"/>
      <w:r w:rsidR="0095240F">
        <w:t>arba</w:t>
      </w:r>
      <w:proofErr w:type="spellEnd"/>
    </w:p>
    <w:p w14:paraId="73546A7D" w14:textId="61557C24" w:rsidR="0095240F" w:rsidRDefault="00CD24F5" w:rsidP="00C41CD1">
      <w:pPr>
        <w:jc w:val="both"/>
      </w:pPr>
      <w:r>
        <w:t xml:space="preserve">        </w:t>
      </w:r>
      <w:r w:rsidR="0095240F">
        <w:t xml:space="preserve">6.3.2. </w:t>
      </w:r>
      <w:proofErr w:type="spellStart"/>
      <w:r w:rsidR="0095240F">
        <w:t>yra</w:t>
      </w:r>
      <w:proofErr w:type="spellEnd"/>
      <w:r w:rsidR="0095240F">
        <w:t xml:space="preserve"> </w:t>
      </w:r>
      <w:proofErr w:type="spellStart"/>
      <w:r w:rsidR="0095240F">
        <w:t>pirkę</w:t>
      </w:r>
      <w:proofErr w:type="spellEnd"/>
      <w:r w:rsidR="0095240F">
        <w:t xml:space="preserve"> </w:t>
      </w:r>
      <w:proofErr w:type="spellStart"/>
      <w:r w:rsidR="0095240F">
        <w:t>prekių</w:t>
      </w:r>
      <w:proofErr w:type="spellEnd"/>
      <w:r w:rsidR="0095240F">
        <w:t xml:space="preserve"> </w:t>
      </w:r>
      <w:proofErr w:type="spellStart"/>
      <w:r w:rsidR="0095240F">
        <w:t>ar</w:t>
      </w:r>
      <w:proofErr w:type="spellEnd"/>
      <w:r w:rsidR="0095240F">
        <w:t xml:space="preserve"> </w:t>
      </w:r>
      <w:proofErr w:type="spellStart"/>
      <w:r w:rsidR="0095240F">
        <w:t>paslaugų</w:t>
      </w:r>
      <w:proofErr w:type="spellEnd"/>
      <w:r w:rsidR="0095240F">
        <w:t xml:space="preserve"> </w:t>
      </w:r>
      <w:proofErr w:type="spellStart"/>
      <w:r w:rsidR="0095240F">
        <w:t>iš</w:t>
      </w:r>
      <w:proofErr w:type="spellEnd"/>
      <w:r w:rsidR="0095240F">
        <w:t xml:space="preserve"> </w:t>
      </w:r>
      <w:proofErr w:type="spellStart"/>
      <w:r w:rsidR="0095240F">
        <w:t>Bendrovės</w:t>
      </w:r>
      <w:proofErr w:type="spellEnd"/>
      <w:r w:rsidR="0095240F">
        <w:t xml:space="preserve"> </w:t>
      </w:r>
      <w:proofErr w:type="spellStart"/>
      <w:r w:rsidR="0095240F">
        <w:t>ir</w:t>
      </w:r>
      <w:proofErr w:type="spellEnd"/>
      <w:r w:rsidR="0095240F">
        <w:t>:</w:t>
      </w:r>
    </w:p>
    <w:p w14:paraId="35DC9EC3" w14:textId="0F3E2F39" w:rsidR="0095240F" w:rsidRDefault="00CD24F5" w:rsidP="00C41CD1">
      <w:pPr>
        <w:jc w:val="both"/>
      </w:pPr>
      <w:r>
        <w:t xml:space="preserve">        6</w:t>
      </w:r>
      <w:r w:rsidR="0095240F">
        <w:t>.3.2.1.</w:t>
      </w:r>
      <w:r>
        <w:t xml:space="preserve"> </w:t>
      </w:r>
      <w:proofErr w:type="spellStart"/>
      <w:r w:rsidR="0095240F">
        <w:t>savo</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 xml:space="preserve"> </w:t>
      </w:r>
      <w:proofErr w:type="spellStart"/>
      <w:r w:rsidR="0095240F">
        <w:t>duomenis</w:t>
      </w:r>
      <w:proofErr w:type="spellEnd"/>
      <w:r w:rsidR="0095240F">
        <w:t xml:space="preserve"> </w:t>
      </w:r>
      <w:proofErr w:type="spellStart"/>
      <w:r w:rsidR="0095240F">
        <w:t>Bendrovei</w:t>
      </w:r>
      <w:proofErr w:type="spellEnd"/>
      <w:r w:rsidR="0095240F">
        <w:t xml:space="preserve"> </w:t>
      </w:r>
      <w:proofErr w:type="spellStart"/>
      <w:r w:rsidR="0095240F">
        <w:t>pateikė</w:t>
      </w:r>
      <w:proofErr w:type="spellEnd"/>
      <w:r w:rsidR="0095240F">
        <w:t xml:space="preserve"> </w:t>
      </w:r>
      <w:proofErr w:type="spellStart"/>
      <w:r w:rsidR="0095240F">
        <w:t>pirkdami</w:t>
      </w:r>
      <w:proofErr w:type="spellEnd"/>
      <w:r w:rsidR="0095240F">
        <w:t xml:space="preserve"> </w:t>
      </w:r>
      <w:proofErr w:type="spellStart"/>
      <w:r w:rsidR="0095240F">
        <w:t>iš</w:t>
      </w:r>
      <w:proofErr w:type="spellEnd"/>
      <w:r w:rsidR="0095240F">
        <w:t xml:space="preserve"> </w:t>
      </w:r>
      <w:proofErr w:type="spellStart"/>
      <w:r w:rsidR="0095240F">
        <w:t>jos</w:t>
      </w:r>
      <w:proofErr w:type="spellEnd"/>
      <w:r w:rsidR="0095240F">
        <w:t xml:space="preserve"> </w:t>
      </w:r>
      <w:proofErr w:type="spellStart"/>
      <w:r w:rsidR="0095240F">
        <w:t>prekių</w:t>
      </w:r>
      <w:proofErr w:type="spellEnd"/>
      <w:r w:rsidR="0095240F">
        <w:t xml:space="preserve"> </w:t>
      </w:r>
      <w:proofErr w:type="spellStart"/>
      <w:r w:rsidR="0095240F">
        <w:t>ar</w:t>
      </w:r>
      <w:proofErr w:type="spellEnd"/>
      <w:r w:rsidR="0095240F">
        <w:t xml:space="preserve"> </w:t>
      </w:r>
      <w:proofErr w:type="spellStart"/>
      <w:r w:rsidR="0095240F">
        <w:t>paslaugų</w:t>
      </w:r>
      <w:proofErr w:type="spellEnd"/>
      <w:r w:rsidR="0095240F">
        <w:t>;</w:t>
      </w:r>
    </w:p>
    <w:p w14:paraId="7B443A34" w14:textId="0150CC80" w:rsidR="0095240F" w:rsidRDefault="00CD24F5" w:rsidP="00C41CD1">
      <w:pPr>
        <w:jc w:val="both"/>
      </w:pPr>
      <w:r>
        <w:t xml:space="preserve">       </w:t>
      </w:r>
      <w:r w:rsidR="0095240F">
        <w:t>6.3.2.2.</w:t>
      </w:r>
      <w:r>
        <w:t xml:space="preserve"> </w:t>
      </w:r>
      <w:proofErr w:type="spellStart"/>
      <w:r w:rsidR="0095240F">
        <w:t>kiekvieną</w:t>
      </w:r>
      <w:proofErr w:type="spellEnd"/>
      <w:r w:rsidR="0095240F">
        <w:t xml:space="preserve"> </w:t>
      </w:r>
      <w:proofErr w:type="spellStart"/>
      <w:r w:rsidR="0095240F">
        <w:t>kartą</w:t>
      </w:r>
      <w:proofErr w:type="spellEnd"/>
      <w:r w:rsidR="0095240F">
        <w:t xml:space="preserve"> </w:t>
      </w:r>
      <w:proofErr w:type="spellStart"/>
      <w:r w:rsidR="0095240F">
        <w:t>siunčiant</w:t>
      </w:r>
      <w:proofErr w:type="spellEnd"/>
      <w:r w:rsidR="0095240F">
        <w:t xml:space="preserve"> </w:t>
      </w:r>
      <w:proofErr w:type="spellStart"/>
      <w:r w:rsidR="0095240F">
        <w:t>tiesioginės</w:t>
      </w:r>
      <w:proofErr w:type="spellEnd"/>
      <w:r w:rsidR="0095240F">
        <w:t xml:space="preserve"> </w:t>
      </w:r>
      <w:proofErr w:type="spellStart"/>
      <w:r w:rsidR="0095240F">
        <w:t>rinkodaros</w:t>
      </w:r>
      <w:proofErr w:type="spellEnd"/>
      <w:r w:rsidR="0095240F">
        <w:t xml:space="preserve"> </w:t>
      </w:r>
      <w:proofErr w:type="spellStart"/>
      <w:r w:rsidR="0095240F">
        <w:t>pranešimus</w:t>
      </w:r>
      <w:proofErr w:type="spellEnd"/>
      <w:r w:rsidR="0095240F">
        <w:t xml:space="preserve"> </w:t>
      </w:r>
      <w:proofErr w:type="spellStart"/>
      <w:r w:rsidR="0095240F">
        <w:t>jiems</w:t>
      </w:r>
      <w:proofErr w:type="spellEnd"/>
      <w:r w:rsidR="0095240F">
        <w:t xml:space="preserve"> </w:t>
      </w:r>
      <w:proofErr w:type="spellStart"/>
      <w:r w:rsidR="0095240F">
        <w:t>yra</w:t>
      </w:r>
      <w:proofErr w:type="spellEnd"/>
      <w:r w:rsidR="0095240F">
        <w:t xml:space="preserve"> </w:t>
      </w:r>
      <w:proofErr w:type="spellStart"/>
      <w:r w:rsidR="0095240F">
        <w:t>suteikiama</w:t>
      </w:r>
      <w:proofErr w:type="spellEnd"/>
      <w:r w:rsidR="0095240F">
        <w:t xml:space="preserve"> </w:t>
      </w:r>
      <w:proofErr w:type="spellStart"/>
      <w:r w:rsidR="0095240F">
        <w:t>lengvai</w:t>
      </w:r>
      <w:proofErr w:type="spellEnd"/>
      <w:r w:rsidR="0095240F">
        <w:t xml:space="preserve"> </w:t>
      </w:r>
      <w:proofErr w:type="spellStart"/>
      <w:r w:rsidR="0095240F">
        <w:t>įgyvendinama</w:t>
      </w:r>
      <w:proofErr w:type="spellEnd"/>
      <w:r w:rsidR="0095240F">
        <w:t xml:space="preserve">, </w:t>
      </w:r>
      <w:proofErr w:type="spellStart"/>
      <w:r w:rsidR="0095240F">
        <w:t>nemokama</w:t>
      </w:r>
      <w:proofErr w:type="spellEnd"/>
      <w:r w:rsidR="0095240F">
        <w:t xml:space="preserve"> </w:t>
      </w:r>
      <w:proofErr w:type="spellStart"/>
      <w:r w:rsidR="0095240F">
        <w:t>galimybė</w:t>
      </w:r>
      <w:proofErr w:type="spellEnd"/>
      <w:r w:rsidR="0095240F">
        <w:t xml:space="preserve"> </w:t>
      </w:r>
      <w:proofErr w:type="spellStart"/>
      <w:r w:rsidR="0095240F">
        <w:t>atsisakyti</w:t>
      </w:r>
      <w:proofErr w:type="spellEnd"/>
      <w:r w:rsidR="0095240F">
        <w:t xml:space="preserve"> </w:t>
      </w:r>
      <w:proofErr w:type="spellStart"/>
      <w:r w:rsidR="0095240F">
        <w:t>rinkodaros</w:t>
      </w:r>
      <w:proofErr w:type="spellEnd"/>
      <w:r w:rsidR="0095240F">
        <w:t xml:space="preserve"> </w:t>
      </w:r>
      <w:proofErr w:type="spellStart"/>
      <w:r w:rsidR="0095240F">
        <w:t>pranešimų</w:t>
      </w:r>
      <w:proofErr w:type="spellEnd"/>
      <w:r w:rsidR="0095240F">
        <w:t xml:space="preserve"> (</w:t>
      </w:r>
      <w:proofErr w:type="spellStart"/>
      <w:r w:rsidR="0095240F">
        <w:t>pvz</w:t>
      </w:r>
      <w:proofErr w:type="spellEnd"/>
      <w:r w:rsidR="0095240F">
        <w:t xml:space="preserve">., </w:t>
      </w:r>
      <w:proofErr w:type="spellStart"/>
      <w:r w:rsidR="0095240F">
        <w:t>paspaudžiant</w:t>
      </w:r>
      <w:proofErr w:type="spellEnd"/>
      <w:r w:rsidR="0095240F">
        <w:t xml:space="preserve"> </w:t>
      </w:r>
      <w:proofErr w:type="spellStart"/>
      <w:r w:rsidR="0095240F">
        <w:t>ant</w:t>
      </w:r>
      <w:proofErr w:type="spellEnd"/>
      <w:r w:rsidR="0095240F">
        <w:t xml:space="preserve"> </w:t>
      </w:r>
      <w:proofErr w:type="spellStart"/>
      <w:r w:rsidR="0095240F">
        <w:t>aktyvios</w:t>
      </w:r>
      <w:proofErr w:type="spellEnd"/>
      <w:r w:rsidR="0095240F">
        <w:t xml:space="preserve"> </w:t>
      </w:r>
      <w:proofErr w:type="spellStart"/>
      <w:r w:rsidR="0095240F">
        <w:t>nuorodos</w:t>
      </w:r>
      <w:proofErr w:type="spellEnd"/>
      <w:r w:rsidR="0095240F">
        <w:t>);</w:t>
      </w:r>
    </w:p>
    <w:p w14:paraId="15DC4148" w14:textId="77777777" w:rsidR="00CD24F5" w:rsidRDefault="00CD24F5" w:rsidP="00C41CD1">
      <w:pPr>
        <w:jc w:val="both"/>
      </w:pPr>
      <w:r>
        <w:t xml:space="preserve">      </w:t>
      </w:r>
      <w:r w:rsidR="0095240F">
        <w:t xml:space="preserve"> 6.3.2.3. </w:t>
      </w:r>
      <w:proofErr w:type="spellStart"/>
      <w:r w:rsidR="0095240F">
        <w:t>nė</w:t>
      </w:r>
      <w:proofErr w:type="spellEnd"/>
      <w:r w:rsidR="0095240F">
        <w:t xml:space="preserve"> </w:t>
      </w:r>
      <w:proofErr w:type="spellStart"/>
      <w:r w:rsidR="0095240F">
        <w:t>karto</w:t>
      </w:r>
      <w:proofErr w:type="spellEnd"/>
      <w:r w:rsidR="0095240F">
        <w:t xml:space="preserve"> </w:t>
      </w:r>
      <w:proofErr w:type="spellStart"/>
      <w:r w:rsidR="0095240F">
        <w:t>neprieštaravo</w:t>
      </w:r>
      <w:proofErr w:type="spellEnd"/>
      <w:r w:rsidR="0095240F">
        <w:t xml:space="preserve"> </w:t>
      </w:r>
      <w:proofErr w:type="spellStart"/>
      <w:r w:rsidR="0095240F">
        <w:t>gauti</w:t>
      </w:r>
      <w:proofErr w:type="spellEnd"/>
      <w:r w:rsidR="0095240F">
        <w:t xml:space="preserve"> </w:t>
      </w:r>
      <w:proofErr w:type="spellStart"/>
      <w:r w:rsidR="0095240F">
        <w:t>rinkodaros</w:t>
      </w:r>
      <w:proofErr w:type="spellEnd"/>
      <w:r w:rsidR="0095240F">
        <w:t xml:space="preserve"> </w:t>
      </w:r>
      <w:proofErr w:type="spellStart"/>
      <w:r w:rsidR="0095240F">
        <w:t>pranešimų</w:t>
      </w:r>
      <w:proofErr w:type="spellEnd"/>
      <w:r w:rsidR="0095240F">
        <w:t xml:space="preserve"> </w:t>
      </w:r>
      <w:proofErr w:type="spellStart"/>
      <w:r w:rsidR="0095240F">
        <w:t>iš</w:t>
      </w:r>
      <w:proofErr w:type="spellEnd"/>
      <w:r w:rsidR="0095240F">
        <w:t xml:space="preserve"> Bendrovės;</w:t>
      </w:r>
    </w:p>
    <w:p w14:paraId="3E890430" w14:textId="4CDE20D1" w:rsidR="0095240F" w:rsidRDefault="00CD24F5" w:rsidP="00C41CD1">
      <w:pPr>
        <w:jc w:val="both"/>
      </w:pPr>
      <w:r>
        <w:t xml:space="preserve">       </w:t>
      </w:r>
      <w:r w:rsidR="0095240F">
        <w:t>6.3.2.4.</w:t>
      </w:r>
      <w:r>
        <w:t xml:space="preserve"> </w:t>
      </w:r>
      <w:proofErr w:type="spellStart"/>
      <w:r w:rsidR="0095240F">
        <w:t>jiems</w:t>
      </w:r>
      <w:proofErr w:type="spellEnd"/>
      <w:r w:rsidR="0095240F">
        <w:t xml:space="preserve"> </w:t>
      </w:r>
      <w:proofErr w:type="spellStart"/>
      <w:r w:rsidR="0095240F">
        <w:t>reklamuojamos</w:t>
      </w:r>
      <w:proofErr w:type="spellEnd"/>
      <w:r w:rsidR="0095240F">
        <w:t xml:space="preserve"> </w:t>
      </w:r>
      <w:proofErr w:type="spellStart"/>
      <w:r w:rsidR="0095240F">
        <w:t>panašios</w:t>
      </w:r>
      <w:proofErr w:type="spellEnd"/>
      <w:r w:rsidR="0095240F">
        <w:t xml:space="preserve"> </w:t>
      </w:r>
      <w:proofErr w:type="spellStart"/>
      <w:r w:rsidR="0095240F">
        <w:t>Bendrovės</w:t>
      </w:r>
      <w:proofErr w:type="spellEnd"/>
      <w:r w:rsidR="0095240F">
        <w:t xml:space="preserve"> </w:t>
      </w:r>
      <w:proofErr w:type="spellStart"/>
      <w:r w:rsidR="0095240F">
        <w:t>prekės</w:t>
      </w:r>
      <w:proofErr w:type="spellEnd"/>
      <w:r w:rsidR="0095240F">
        <w:t xml:space="preserve"> </w:t>
      </w:r>
      <w:proofErr w:type="spellStart"/>
      <w:r w:rsidR="0095240F">
        <w:t>ar</w:t>
      </w:r>
      <w:proofErr w:type="spellEnd"/>
      <w:r w:rsidR="0095240F">
        <w:t xml:space="preserve"> paslaugos;</w:t>
      </w:r>
    </w:p>
    <w:p w14:paraId="37AE055D" w14:textId="4862317B" w:rsidR="0095240F" w:rsidRDefault="00CD24F5" w:rsidP="00C41CD1">
      <w:pPr>
        <w:jc w:val="both"/>
      </w:pPr>
      <w:r>
        <w:t xml:space="preserve">        </w:t>
      </w:r>
      <w:r w:rsidR="0095240F">
        <w:t>6.3.2.5.</w:t>
      </w:r>
      <w:r w:rsidR="009E2F87">
        <w:t xml:space="preserve"> </w:t>
      </w:r>
      <w:proofErr w:type="spellStart"/>
      <w:r w:rsidR="0095240F">
        <w:t>jie</w:t>
      </w:r>
      <w:proofErr w:type="spellEnd"/>
      <w:r w:rsidR="0095240F">
        <w:t xml:space="preserve"> </w:t>
      </w:r>
      <w:proofErr w:type="spellStart"/>
      <w:r w:rsidR="0095240F">
        <w:t>buvo</w:t>
      </w:r>
      <w:proofErr w:type="spellEnd"/>
      <w:r w:rsidR="0095240F">
        <w:t xml:space="preserve"> </w:t>
      </w:r>
      <w:proofErr w:type="spellStart"/>
      <w:r w:rsidR="0095240F">
        <w:t>informuoti</w:t>
      </w:r>
      <w:proofErr w:type="spellEnd"/>
      <w:r w:rsidR="0095240F">
        <w:t xml:space="preserve">, </w:t>
      </w:r>
      <w:proofErr w:type="spellStart"/>
      <w:r w:rsidR="0095240F">
        <w:t>kad</w:t>
      </w:r>
      <w:proofErr w:type="spellEnd"/>
      <w:r w:rsidR="0095240F">
        <w:t xml:space="preserve"> </w:t>
      </w:r>
      <w:proofErr w:type="spellStart"/>
      <w:r w:rsidR="0095240F">
        <w:t>jų</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 xml:space="preserve"> </w:t>
      </w:r>
      <w:proofErr w:type="spellStart"/>
      <w:r w:rsidR="0095240F">
        <w:t>duomenys</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panaudoti</w:t>
      </w:r>
      <w:proofErr w:type="spellEnd"/>
      <w:r w:rsidR="0095240F">
        <w:t xml:space="preserve"> </w:t>
      </w:r>
      <w:proofErr w:type="spellStart"/>
      <w:r w:rsidR="0095240F">
        <w:t>tiesioginės</w:t>
      </w:r>
      <w:proofErr w:type="spellEnd"/>
      <w:r w:rsidR="0095240F">
        <w:t xml:space="preserve"> </w:t>
      </w:r>
      <w:proofErr w:type="spellStart"/>
      <w:r w:rsidR="0095240F">
        <w:t>rinkodaros</w:t>
      </w:r>
      <w:proofErr w:type="spellEnd"/>
      <w:r w:rsidR="0095240F">
        <w:t xml:space="preserve"> </w:t>
      </w:r>
      <w:proofErr w:type="spellStart"/>
      <w:r w:rsidR="0095240F">
        <w:t>tikslu</w:t>
      </w:r>
      <w:proofErr w:type="spellEnd"/>
      <w:r w:rsidR="0095240F">
        <w:t>.</w:t>
      </w:r>
    </w:p>
    <w:p w14:paraId="5D8AA61A" w14:textId="0D2492D0" w:rsidR="0095240F" w:rsidRDefault="00CD24F5" w:rsidP="00C41CD1">
      <w:pPr>
        <w:jc w:val="both"/>
      </w:pPr>
      <w:r>
        <w:t xml:space="preserve">        7. </w:t>
      </w:r>
      <w:r w:rsidR="0095240F">
        <w:t>ASMENŲ TEISIŲ ĮGYVENDINIMAS</w:t>
      </w:r>
    </w:p>
    <w:p w14:paraId="6516298F" w14:textId="264D524B" w:rsidR="0095240F" w:rsidRDefault="007E6668" w:rsidP="00C41CD1">
      <w:pPr>
        <w:jc w:val="both"/>
      </w:pPr>
      <w:r>
        <w:t xml:space="preserve">        </w:t>
      </w:r>
      <w:r w:rsidR="0095240F">
        <w:t xml:space="preserve">7.1. </w:t>
      </w:r>
      <w:proofErr w:type="spellStart"/>
      <w:r w:rsidR="0095240F">
        <w:t>Darbuotojas</w:t>
      </w:r>
      <w:proofErr w:type="spellEnd"/>
      <w:r w:rsidR="0095240F">
        <w:t xml:space="preserve">, </w:t>
      </w:r>
      <w:proofErr w:type="spellStart"/>
      <w:r w:rsidR="0095240F">
        <w:t>gavęs</w:t>
      </w:r>
      <w:proofErr w:type="spellEnd"/>
      <w:r w:rsidR="0095240F">
        <w:t xml:space="preserve"> </w:t>
      </w:r>
      <w:proofErr w:type="spellStart"/>
      <w:r w:rsidR="0095240F">
        <w:t>Asmens</w:t>
      </w:r>
      <w:proofErr w:type="spellEnd"/>
      <w:r w:rsidR="0095240F">
        <w:t xml:space="preserve"> </w:t>
      </w:r>
      <w:proofErr w:type="spellStart"/>
      <w:r w:rsidR="0095240F">
        <w:t>prašymą</w:t>
      </w:r>
      <w:proofErr w:type="spellEnd"/>
      <w:r w:rsidR="0095240F">
        <w:t xml:space="preserve">, </w:t>
      </w:r>
      <w:proofErr w:type="spellStart"/>
      <w:r w:rsidR="0095240F">
        <w:t>nedelsdamas</w:t>
      </w:r>
      <w:proofErr w:type="spellEnd"/>
      <w:r w:rsidR="0095240F">
        <w:t xml:space="preserve">, ne </w:t>
      </w:r>
      <w:proofErr w:type="spellStart"/>
      <w:r w:rsidR="0095240F">
        <w:t>vėliau</w:t>
      </w:r>
      <w:proofErr w:type="spellEnd"/>
      <w:r>
        <w:t xml:space="preserve"> </w:t>
      </w:r>
      <w:proofErr w:type="spellStart"/>
      <w:r w:rsidR="0095240F">
        <w:t>kaip</w:t>
      </w:r>
      <w:proofErr w:type="spellEnd"/>
      <w:r w:rsidR="0095240F">
        <w:t xml:space="preserve"> per 1 (</w:t>
      </w:r>
      <w:proofErr w:type="spellStart"/>
      <w:r w:rsidR="0095240F">
        <w:t>vieną</w:t>
      </w:r>
      <w:proofErr w:type="spellEnd"/>
      <w:r w:rsidR="0095240F">
        <w:t xml:space="preserve">) </w:t>
      </w:r>
      <w:proofErr w:type="spellStart"/>
      <w:r w:rsidR="0095240F">
        <w:t>darbo</w:t>
      </w:r>
      <w:proofErr w:type="spellEnd"/>
      <w:r w:rsidR="0095240F">
        <w:t xml:space="preserve"> </w:t>
      </w:r>
      <w:proofErr w:type="spellStart"/>
      <w:r w:rsidR="0095240F">
        <w:t>dieną</w:t>
      </w:r>
      <w:proofErr w:type="spellEnd"/>
      <w:r w:rsidR="0095240F">
        <w:t xml:space="preserve"> </w:t>
      </w:r>
      <w:proofErr w:type="spellStart"/>
      <w:r w:rsidR="0095240F">
        <w:t>nuo</w:t>
      </w:r>
      <w:proofErr w:type="spellEnd"/>
      <w:r w:rsidR="0095240F">
        <w:t xml:space="preserve"> </w:t>
      </w:r>
      <w:proofErr w:type="spellStart"/>
      <w:r w:rsidR="0095240F">
        <w:t>Asmens</w:t>
      </w:r>
      <w:proofErr w:type="spellEnd"/>
      <w:r w:rsidR="0095240F">
        <w:t xml:space="preserve"> </w:t>
      </w:r>
      <w:proofErr w:type="spellStart"/>
      <w:r w:rsidR="0095240F">
        <w:t>prašymo</w:t>
      </w:r>
      <w:proofErr w:type="spellEnd"/>
      <w:r w:rsidR="0095240F">
        <w:t xml:space="preserve"> </w:t>
      </w:r>
      <w:proofErr w:type="spellStart"/>
      <w:r w:rsidR="0095240F">
        <w:t>gavimo</w:t>
      </w:r>
      <w:proofErr w:type="spellEnd"/>
      <w:r w:rsidR="0095240F">
        <w:t xml:space="preserve"> </w:t>
      </w:r>
      <w:proofErr w:type="spellStart"/>
      <w:r w:rsidR="0095240F">
        <w:t>dienos</w:t>
      </w:r>
      <w:proofErr w:type="spellEnd"/>
      <w:r w:rsidR="0095240F">
        <w:t xml:space="preserve"> </w:t>
      </w:r>
      <w:proofErr w:type="spellStart"/>
      <w:r w:rsidR="0095240F">
        <w:t>kreipiasi</w:t>
      </w:r>
      <w:proofErr w:type="spellEnd"/>
      <w:r w:rsidR="0095240F">
        <w:t xml:space="preserve"> į</w:t>
      </w:r>
      <w:r>
        <w:t xml:space="preserve"> </w:t>
      </w:r>
      <w:proofErr w:type="spellStart"/>
      <w:r w:rsidR="0095240F">
        <w:t>Įgaliotą</w:t>
      </w:r>
      <w:proofErr w:type="spellEnd"/>
      <w:r w:rsidR="0095240F">
        <w:t xml:space="preserve"> </w:t>
      </w:r>
      <w:proofErr w:type="spellStart"/>
      <w:r w:rsidR="0095240F">
        <w:t>darbuotoją</w:t>
      </w:r>
      <w:proofErr w:type="spellEnd"/>
      <w:r w:rsidR="0095240F">
        <w:t>.</w:t>
      </w:r>
    </w:p>
    <w:p w14:paraId="5F262298" w14:textId="77777777" w:rsidR="007E6668" w:rsidRDefault="007E6668" w:rsidP="00C41CD1">
      <w:pPr>
        <w:jc w:val="both"/>
      </w:pPr>
      <w:r>
        <w:t xml:space="preserve">        </w:t>
      </w:r>
      <w:r w:rsidR="0095240F">
        <w:t xml:space="preserve">7.2.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atlieka</w:t>
      </w:r>
      <w:proofErr w:type="spellEnd"/>
      <w:r w:rsidR="0095240F">
        <w:t xml:space="preserve"> </w:t>
      </w:r>
      <w:proofErr w:type="spellStart"/>
      <w:r w:rsidR="0095240F">
        <w:t>gautų</w:t>
      </w:r>
      <w:proofErr w:type="spellEnd"/>
      <w:r w:rsidR="0095240F">
        <w:t xml:space="preserve"> </w:t>
      </w:r>
      <w:proofErr w:type="spellStart"/>
      <w:r w:rsidR="0095240F">
        <w:t>Asmenų</w:t>
      </w:r>
      <w:proofErr w:type="spellEnd"/>
      <w:r w:rsidR="0095240F">
        <w:t xml:space="preserve"> </w:t>
      </w:r>
      <w:proofErr w:type="spellStart"/>
      <w:r w:rsidR="0095240F">
        <w:t>prašymų</w:t>
      </w:r>
      <w:proofErr w:type="spellEnd"/>
      <w:r w:rsidR="0095240F">
        <w:t xml:space="preserve"> </w:t>
      </w:r>
      <w:proofErr w:type="spellStart"/>
      <w:r w:rsidR="0095240F">
        <w:t>valdymą</w:t>
      </w:r>
      <w:proofErr w:type="spellEnd"/>
      <w:r w:rsidR="0095240F">
        <w:t xml:space="preserve"> </w:t>
      </w:r>
      <w:proofErr w:type="spellStart"/>
      <w:r w:rsidR="0095240F">
        <w:t>vadovaudamasis</w:t>
      </w:r>
      <w:proofErr w:type="spellEnd"/>
      <w:r w:rsidR="0095240F">
        <w:t xml:space="preserve"> </w:t>
      </w:r>
      <w:proofErr w:type="spellStart"/>
      <w:r w:rsidR="0095240F">
        <w:t>šia</w:t>
      </w:r>
      <w:proofErr w:type="spellEnd"/>
      <w:r w:rsidR="0095240F">
        <w:t xml:space="preserve"> Politika </w:t>
      </w:r>
      <w:proofErr w:type="spellStart"/>
      <w:r w:rsidR="0095240F">
        <w:t>ir</w:t>
      </w:r>
      <w:proofErr w:type="spellEnd"/>
      <w:r w:rsidR="0095240F">
        <w:t xml:space="preserve"> ADA </w:t>
      </w:r>
      <w:proofErr w:type="spellStart"/>
      <w:r w:rsidR="0095240F">
        <w:t>teisės</w:t>
      </w:r>
      <w:proofErr w:type="spellEnd"/>
      <w:r w:rsidR="0095240F">
        <w:t xml:space="preserve"> aktais.</w:t>
      </w:r>
    </w:p>
    <w:p w14:paraId="0F338181" w14:textId="77777777" w:rsidR="007E6668" w:rsidRDefault="007E6668" w:rsidP="00C41CD1">
      <w:pPr>
        <w:jc w:val="both"/>
      </w:pPr>
      <w:r>
        <w:t xml:space="preserve">       </w:t>
      </w:r>
      <w:r w:rsidR="0095240F">
        <w:t>7.3.</w:t>
      </w:r>
      <w:r>
        <w:t xml:space="preserve"> </w:t>
      </w:r>
      <w:proofErr w:type="spellStart"/>
      <w:r w:rsidR="0095240F">
        <w:t>Gavęs</w:t>
      </w:r>
      <w:proofErr w:type="spellEnd"/>
      <w:r w:rsidR="0095240F">
        <w:t xml:space="preserve"> </w:t>
      </w:r>
      <w:proofErr w:type="spellStart"/>
      <w:r w:rsidR="0095240F">
        <w:t>prašymą</w:t>
      </w:r>
      <w:proofErr w:type="spellEnd"/>
      <w:r w:rsidR="0095240F">
        <w:t xml:space="preserve">, </w:t>
      </w:r>
      <w:proofErr w:type="spellStart"/>
      <w:r w:rsidR="0095240F">
        <w:t>Įgaliotas</w:t>
      </w:r>
      <w:proofErr w:type="spellEnd"/>
      <w:r w:rsidR="0095240F">
        <w:t xml:space="preserve"> </w:t>
      </w:r>
      <w:proofErr w:type="spellStart"/>
      <w:r w:rsidR="0095240F">
        <w:t>darbuotojas</w:t>
      </w:r>
      <w:proofErr w:type="spellEnd"/>
      <w:r w:rsidR="0095240F">
        <w:t>:</w:t>
      </w:r>
      <w:r>
        <w:t xml:space="preserve"> </w:t>
      </w:r>
    </w:p>
    <w:p w14:paraId="19A73C4A" w14:textId="77777777" w:rsidR="007E6668" w:rsidRDefault="007E6668" w:rsidP="00C41CD1">
      <w:pPr>
        <w:jc w:val="both"/>
      </w:pPr>
      <w:r>
        <w:t xml:space="preserve">       </w:t>
      </w:r>
      <w:r w:rsidR="0095240F">
        <w:t>7.3.1.</w:t>
      </w:r>
      <w:r>
        <w:t xml:space="preserve"> </w:t>
      </w:r>
      <w:proofErr w:type="spellStart"/>
      <w:r w:rsidR="0095240F">
        <w:t>peržiūri</w:t>
      </w:r>
      <w:proofErr w:type="spellEnd"/>
      <w:r w:rsidR="0095240F">
        <w:t xml:space="preserve"> prašymą;</w:t>
      </w:r>
    </w:p>
    <w:p w14:paraId="06E68CDC" w14:textId="60C30D08" w:rsidR="0095240F" w:rsidRDefault="007E6668" w:rsidP="00C41CD1">
      <w:pPr>
        <w:jc w:val="both"/>
      </w:pPr>
      <w:r>
        <w:t xml:space="preserve">       </w:t>
      </w:r>
      <w:r w:rsidR="0095240F">
        <w:t xml:space="preserve">7.3.2. </w:t>
      </w:r>
      <w:proofErr w:type="spellStart"/>
      <w:r w:rsidR="0095240F">
        <w:t>nustato</w:t>
      </w:r>
      <w:proofErr w:type="spellEnd"/>
      <w:r w:rsidR="0095240F">
        <w:t xml:space="preserve"> </w:t>
      </w:r>
      <w:proofErr w:type="spellStart"/>
      <w:r w:rsidR="0095240F">
        <w:t>prašymą</w:t>
      </w:r>
      <w:proofErr w:type="spellEnd"/>
      <w:r w:rsidR="0095240F">
        <w:t xml:space="preserve"> </w:t>
      </w:r>
      <w:proofErr w:type="spellStart"/>
      <w:r w:rsidR="0095240F">
        <w:t>pateikusio</w:t>
      </w:r>
      <w:proofErr w:type="spellEnd"/>
      <w:r w:rsidR="0095240F">
        <w:t xml:space="preserve"> </w:t>
      </w:r>
      <w:proofErr w:type="spellStart"/>
      <w:r w:rsidR="0095240F">
        <w:t>Asmens</w:t>
      </w:r>
      <w:proofErr w:type="spellEnd"/>
      <w:r w:rsidR="0095240F">
        <w:t xml:space="preserve"> tapatybę;</w:t>
      </w:r>
    </w:p>
    <w:p w14:paraId="2BA63E76" w14:textId="77777777" w:rsidR="007E6668" w:rsidRDefault="007E6668" w:rsidP="00C41CD1">
      <w:pPr>
        <w:jc w:val="both"/>
      </w:pPr>
      <w:r>
        <w:t xml:space="preserve">       </w:t>
      </w:r>
      <w:r w:rsidR="0095240F">
        <w:t xml:space="preserve">7.3.3. </w:t>
      </w:r>
      <w:proofErr w:type="spellStart"/>
      <w:r w:rsidR="0095240F">
        <w:t>surenka</w:t>
      </w:r>
      <w:proofErr w:type="spellEnd"/>
      <w:r w:rsidR="0095240F">
        <w:t xml:space="preserve"> </w:t>
      </w:r>
      <w:proofErr w:type="spellStart"/>
      <w:r w:rsidR="0095240F">
        <w:t>prašymo</w:t>
      </w:r>
      <w:proofErr w:type="spellEnd"/>
      <w:r w:rsidR="0095240F">
        <w:t xml:space="preserve"> </w:t>
      </w:r>
      <w:proofErr w:type="spellStart"/>
      <w:r w:rsidR="0095240F">
        <w:t>nagrinėjimui</w:t>
      </w:r>
      <w:proofErr w:type="spellEnd"/>
      <w:r w:rsidR="0095240F">
        <w:t xml:space="preserve"> </w:t>
      </w:r>
      <w:proofErr w:type="spellStart"/>
      <w:r w:rsidR="0095240F">
        <w:t>reikalingą</w:t>
      </w:r>
      <w:proofErr w:type="spellEnd"/>
      <w:r w:rsidR="0095240F">
        <w:t xml:space="preserve"> informaciją;</w:t>
      </w:r>
    </w:p>
    <w:p w14:paraId="21A53087" w14:textId="77777777" w:rsidR="007E6668" w:rsidRDefault="007E6668" w:rsidP="00C41CD1">
      <w:pPr>
        <w:jc w:val="both"/>
      </w:pPr>
      <w:r>
        <w:t xml:space="preserve">       </w:t>
      </w:r>
      <w:r w:rsidR="0095240F">
        <w:t xml:space="preserve">7.3.4. </w:t>
      </w:r>
      <w:proofErr w:type="spellStart"/>
      <w:r w:rsidR="0095240F">
        <w:t>įvertina</w:t>
      </w:r>
      <w:proofErr w:type="spellEnd"/>
      <w:r w:rsidR="0095240F">
        <w:t xml:space="preserve"> </w:t>
      </w:r>
      <w:proofErr w:type="spellStart"/>
      <w:r w:rsidR="0095240F">
        <w:t>prašymo</w:t>
      </w:r>
      <w:proofErr w:type="spellEnd"/>
      <w:r w:rsidR="0095240F">
        <w:t xml:space="preserve"> </w:t>
      </w:r>
      <w:proofErr w:type="spellStart"/>
      <w:r w:rsidR="0095240F">
        <w:t>teisinį</w:t>
      </w:r>
      <w:proofErr w:type="spellEnd"/>
      <w:r w:rsidR="0095240F">
        <w:t xml:space="preserve"> pagrįstumą;</w:t>
      </w:r>
    </w:p>
    <w:p w14:paraId="44D622D3" w14:textId="61D4749E" w:rsidR="0095240F" w:rsidRDefault="007E6668" w:rsidP="00C41CD1">
      <w:pPr>
        <w:jc w:val="both"/>
      </w:pPr>
      <w:r>
        <w:t xml:space="preserve">       </w:t>
      </w:r>
      <w:r w:rsidR="0095240F">
        <w:t>7.3.5.</w:t>
      </w:r>
      <w:r>
        <w:t xml:space="preserve"> </w:t>
      </w:r>
      <w:proofErr w:type="spellStart"/>
      <w:r w:rsidR="0095240F">
        <w:t>patvirtina</w:t>
      </w:r>
      <w:proofErr w:type="spellEnd"/>
      <w:r w:rsidR="0095240F">
        <w:t xml:space="preserve"> </w:t>
      </w:r>
      <w:proofErr w:type="spellStart"/>
      <w:r w:rsidR="0095240F">
        <w:t>Asmeniui</w:t>
      </w:r>
      <w:proofErr w:type="spellEnd"/>
      <w:r w:rsidR="0095240F">
        <w:t xml:space="preserve">, </w:t>
      </w:r>
      <w:proofErr w:type="spellStart"/>
      <w:r w:rsidR="0095240F">
        <w:t>kad</w:t>
      </w:r>
      <w:proofErr w:type="spellEnd"/>
      <w:r w:rsidR="0095240F">
        <w:t xml:space="preserve"> jo </w:t>
      </w:r>
      <w:proofErr w:type="spellStart"/>
      <w:r w:rsidR="0095240F">
        <w:t>prašymas</w:t>
      </w:r>
      <w:proofErr w:type="spellEnd"/>
      <w:r w:rsidR="0095240F">
        <w:t xml:space="preserve"> </w:t>
      </w:r>
      <w:proofErr w:type="spellStart"/>
      <w:r w:rsidR="0095240F">
        <w:t>yra</w:t>
      </w:r>
      <w:proofErr w:type="spellEnd"/>
      <w:r w:rsidR="0095240F">
        <w:t xml:space="preserve"> </w:t>
      </w:r>
      <w:proofErr w:type="spellStart"/>
      <w:r w:rsidR="0095240F">
        <w:t>gautas</w:t>
      </w:r>
      <w:proofErr w:type="spellEnd"/>
      <w:r w:rsidR="0095240F">
        <w:t>;</w:t>
      </w:r>
    </w:p>
    <w:p w14:paraId="0F73C08E" w14:textId="3267EFC5" w:rsidR="0095240F" w:rsidRDefault="007E6668" w:rsidP="00C41CD1">
      <w:pPr>
        <w:jc w:val="both"/>
      </w:pPr>
      <w:r>
        <w:t xml:space="preserve">       </w:t>
      </w:r>
      <w:r w:rsidR="0095240F">
        <w:t>7.3.6.</w:t>
      </w:r>
      <w:r>
        <w:t xml:space="preserve"> </w:t>
      </w:r>
      <w:proofErr w:type="spellStart"/>
      <w:r w:rsidR="0095240F">
        <w:t>nustato</w:t>
      </w:r>
      <w:proofErr w:type="spellEnd"/>
      <w:r w:rsidR="0095240F">
        <w:t xml:space="preserve">, </w:t>
      </w:r>
      <w:proofErr w:type="spellStart"/>
      <w:r w:rsidR="0095240F">
        <w:t>ar</w:t>
      </w:r>
      <w:proofErr w:type="spellEnd"/>
      <w:r w:rsidR="0095240F">
        <w:t xml:space="preserve"> </w:t>
      </w:r>
      <w:proofErr w:type="spellStart"/>
      <w:r w:rsidR="0095240F">
        <w:t>ir</w:t>
      </w:r>
      <w:proofErr w:type="spellEnd"/>
      <w:r w:rsidR="0095240F">
        <w:t xml:space="preserve"> </w:t>
      </w:r>
      <w:proofErr w:type="spellStart"/>
      <w:r w:rsidR="0095240F">
        <w:t>kokia</w:t>
      </w:r>
      <w:proofErr w:type="spellEnd"/>
      <w:r w:rsidR="0095240F">
        <w:t xml:space="preserve"> </w:t>
      </w:r>
      <w:proofErr w:type="spellStart"/>
      <w:r w:rsidR="0095240F">
        <w:t>papildoma</w:t>
      </w:r>
      <w:proofErr w:type="spellEnd"/>
      <w:r w:rsidR="0095240F">
        <w:t xml:space="preserve"> </w:t>
      </w:r>
      <w:proofErr w:type="spellStart"/>
      <w:r w:rsidR="0095240F">
        <w:t>informacija</w:t>
      </w:r>
      <w:proofErr w:type="spellEnd"/>
      <w:r w:rsidR="0095240F">
        <w:t xml:space="preserve"> </w:t>
      </w:r>
      <w:proofErr w:type="spellStart"/>
      <w:r w:rsidR="0095240F">
        <w:t>iš</w:t>
      </w:r>
      <w:proofErr w:type="spellEnd"/>
      <w:r w:rsidR="0095240F">
        <w:t xml:space="preserve"> </w:t>
      </w:r>
      <w:proofErr w:type="spellStart"/>
      <w:r w:rsidR="0095240F">
        <w:t>Darbuotojų</w:t>
      </w:r>
      <w:proofErr w:type="spellEnd"/>
      <w:r w:rsidR="0095240F">
        <w:t xml:space="preserve">, </w:t>
      </w:r>
      <w:proofErr w:type="spellStart"/>
      <w:r w:rsidR="0095240F">
        <w:t>Paslaugų</w:t>
      </w:r>
      <w:proofErr w:type="spellEnd"/>
      <w:r w:rsidR="0095240F">
        <w:t xml:space="preserve"> </w:t>
      </w:r>
      <w:proofErr w:type="spellStart"/>
      <w:r w:rsidR="0095240F">
        <w:t>teikėjų</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Asmens</w:t>
      </w:r>
      <w:proofErr w:type="spellEnd"/>
      <w:r w:rsidR="0095240F">
        <w:t xml:space="preserve">, </w:t>
      </w:r>
      <w:proofErr w:type="spellStart"/>
      <w:r w:rsidR="0095240F">
        <w:t>kuris</w:t>
      </w:r>
      <w:proofErr w:type="spellEnd"/>
      <w:r w:rsidR="0095240F">
        <w:t xml:space="preserve"> </w:t>
      </w:r>
      <w:proofErr w:type="spellStart"/>
      <w:r w:rsidR="0095240F">
        <w:t>pateikė</w:t>
      </w:r>
      <w:proofErr w:type="spellEnd"/>
      <w:r w:rsidR="0095240F">
        <w:t xml:space="preserve"> </w:t>
      </w:r>
      <w:proofErr w:type="spellStart"/>
      <w:r w:rsidR="0095240F">
        <w:t>prašymą</w:t>
      </w:r>
      <w:proofErr w:type="spellEnd"/>
      <w:r w:rsidR="0095240F">
        <w:t xml:space="preserve">, </w:t>
      </w:r>
      <w:proofErr w:type="spellStart"/>
      <w:r w:rsidR="0095240F">
        <w:t>yra</w:t>
      </w:r>
      <w:proofErr w:type="spellEnd"/>
      <w:r w:rsidR="0095240F">
        <w:t xml:space="preserve"> </w:t>
      </w:r>
      <w:proofErr w:type="spellStart"/>
      <w:r w:rsidR="0095240F">
        <w:t>reikalinga</w:t>
      </w:r>
      <w:proofErr w:type="spellEnd"/>
      <w:r w:rsidR="0095240F">
        <w:t xml:space="preserve"> </w:t>
      </w:r>
      <w:proofErr w:type="spellStart"/>
      <w:r w:rsidR="0095240F">
        <w:t>siekiant</w:t>
      </w:r>
      <w:proofErr w:type="spellEnd"/>
      <w:r w:rsidR="0095240F">
        <w:t xml:space="preserve"> </w:t>
      </w:r>
      <w:proofErr w:type="spellStart"/>
      <w:r w:rsidR="0095240F">
        <w:t>atsakyti</w:t>
      </w:r>
      <w:proofErr w:type="spellEnd"/>
      <w:r w:rsidR="0095240F">
        <w:t xml:space="preserve"> į </w:t>
      </w:r>
      <w:proofErr w:type="spellStart"/>
      <w:r w:rsidR="0095240F">
        <w:t>Asmens</w:t>
      </w:r>
      <w:proofErr w:type="spellEnd"/>
      <w:r w:rsidR="0095240F">
        <w:t xml:space="preserve"> </w:t>
      </w:r>
      <w:proofErr w:type="spellStart"/>
      <w:r w:rsidR="0095240F">
        <w:t>prašymą</w:t>
      </w:r>
      <w:proofErr w:type="spellEnd"/>
      <w:r w:rsidR="0095240F">
        <w:t>;</w:t>
      </w:r>
    </w:p>
    <w:p w14:paraId="2BF860E3" w14:textId="77777777" w:rsidR="007E6668" w:rsidRDefault="007E6668" w:rsidP="00C41CD1">
      <w:pPr>
        <w:jc w:val="both"/>
      </w:pPr>
      <w:r>
        <w:t xml:space="preserve">      </w:t>
      </w:r>
      <w:r w:rsidR="0095240F">
        <w:t xml:space="preserve">7.3.7. </w:t>
      </w:r>
      <w:proofErr w:type="spellStart"/>
      <w:r w:rsidR="0095240F">
        <w:t>esant</w:t>
      </w:r>
      <w:proofErr w:type="spellEnd"/>
      <w:r w:rsidR="0095240F">
        <w:t xml:space="preserve"> </w:t>
      </w:r>
      <w:proofErr w:type="spellStart"/>
      <w:r w:rsidR="0095240F">
        <w:t>reikalui</w:t>
      </w:r>
      <w:proofErr w:type="spellEnd"/>
      <w:r w:rsidR="0095240F">
        <w:t xml:space="preserve"> </w:t>
      </w:r>
      <w:proofErr w:type="spellStart"/>
      <w:r w:rsidR="0095240F">
        <w:t>duoda</w:t>
      </w:r>
      <w:proofErr w:type="spellEnd"/>
      <w:r w:rsidR="0095240F">
        <w:t xml:space="preserve"> </w:t>
      </w:r>
      <w:proofErr w:type="spellStart"/>
      <w:r w:rsidR="0095240F">
        <w:t>reikiamus</w:t>
      </w:r>
      <w:proofErr w:type="spellEnd"/>
      <w:r w:rsidR="0095240F">
        <w:t xml:space="preserve"> </w:t>
      </w:r>
      <w:proofErr w:type="spellStart"/>
      <w:r w:rsidR="0095240F">
        <w:t>pavedimus</w:t>
      </w:r>
      <w:proofErr w:type="spellEnd"/>
      <w:r w:rsidR="0095240F">
        <w:t xml:space="preserve"> </w:t>
      </w:r>
      <w:proofErr w:type="spellStart"/>
      <w:r w:rsidR="0095240F">
        <w:t>Darbuotojams</w:t>
      </w:r>
      <w:proofErr w:type="spellEnd"/>
      <w:r w:rsidR="0095240F">
        <w:t xml:space="preserve"> </w:t>
      </w:r>
      <w:proofErr w:type="spellStart"/>
      <w:r w:rsidR="0095240F">
        <w:t>dėl</w:t>
      </w:r>
      <w:proofErr w:type="spellEnd"/>
      <w:r w:rsidR="0095240F">
        <w:t xml:space="preserve"> </w:t>
      </w:r>
      <w:proofErr w:type="spellStart"/>
      <w:r w:rsidR="0095240F">
        <w:t>prašymą</w:t>
      </w:r>
      <w:proofErr w:type="spellEnd"/>
      <w:r w:rsidR="0095240F">
        <w:t xml:space="preserve"> </w:t>
      </w:r>
      <w:proofErr w:type="spellStart"/>
      <w:r w:rsidR="0095240F">
        <w:t>pateikusio</w:t>
      </w:r>
      <w:proofErr w:type="spellEnd"/>
      <w:r w:rsidR="0095240F">
        <w:t xml:space="preserve"> </w:t>
      </w:r>
      <w:proofErr w:type="spellStart"/>
      <w:r w:rsidR="0095240F">
        <w:t>Asmens</w:t>
      </w:r>
      <w:proofErr w:type="spellEnd"/>
      <w:r w:rsidR="0095240F">
        <w:t xml:space="preserve"> </w:t>
      </w:r>
      <w:proofErr w:type="spellStart"/>
      <w:r w:rsidR="0095240F">
        <w:t>Duomenų</w:t>
      </w:r>
      <w:proofErr w:type="spellEnd"/>
      <w:r w:rsidR="0095240F">
        <w:t xml:space="preserve"> </w:t>
      </w:r>
      <w:proofErr w:type="spellStart"/>
      <w:r w:rsidR="0095240F">
        <w:t>tolesnio</w:t>
      </w:r>
      <w:proofErr w:type="spellEnd"/>
      <w:r w:rsidR="0095240F">
        <w:t xml:space="preserve"> </w:t>
      </w:r>
      <w:proofErr w:type="spellStart"/>
      <w:r w:rsidR="0095240F">
        <w:t>tvarkymo</w:t>
      </w:r>
      <w:proofErr w:type="spellEnd"/>
      <w:r w:rsidR="0095240F">
        <w:t>;</w:t>
      </w:r>
    </w:p>
    <w:p w14:paraId="21633216" w14:textId="77777777" w:rsidR="007E6668" w:rsidRDefault="007E6668" w:rsidP="00C41CD1">
      <w:pPr>
        <w:jc w:val="both"/>
      </w:pPr>
      <w:r>
        <w:lastRenderedPageBreak/>
        <w:t xml:space="preserve">        </w:t>
      </w:r>
      <w:r w:rsidR="0095240F">
        <w:t>7.3.8.</w:t>
      </w:r>
      <w:r>
        <w:t xml:space="preserve"> </w:t>
      </w:r>
      <w:proofErr w:type="spellStart"/>
      <w:r w:rsidR="0095240F">
        <w:t>paruošia</w:t>
      </w:r>
      <w:proofErr w:type="spellEnd"/>
      <w:r w:rsidR="0095240F">
        <w:t xml:space="preserve"> </w:t>
      </w:r>
      <w:proofErr w:type="spellStart"/>
      <w:r w:rsidR="0095240F">
        <w:t>ir</w:t>
      </w:r>
      <w:proofErr w:type="spellEnd"/>
      <w:r w:rsidR="0095240F">
        <w:t xml:space="preserve"> </w:t>
      </w:r>
      <w:proofErr w:type="spellStart"/>
      <w:r w:rsidR="0095240F">
        <w:t>pateikia</w:t>
      </w:r>
      <w:proofErr w:type="spellEnd"/>
      <w:r w:rsidR="0095240F">
        <w:t xml:space="preserve"> </w:t>
      </w:r>
      <w:proofErr w:type="spellStart"/>
      <w:r w:rsidR="0095240F">
        <w:t>Asmeniui</w:t>
      </w:r>
      <w:proofErr w:type="spellEnd"/>
      <w:r w:rsidR="0095240F">
        <w:t xml:space="preserve"> </w:t>
      </w:r>
      <w:proofErr w:type="spellStart"/>
      <w:r w:rsidR="0095240F">
        <w:t>atsakymą</w:t>
      </w:r>
      <w:proofErr w:type="spellEnd"/>
      <w:r w:rsidR="0095240F">
        <w:t xml:space="preserve"> į prašymą.</w:t>
      </w:r>
    </w:p>
    <w:p w14:paraId="50B95041" w14:textId="3B1D2453" w:rsidR="0095240F" w:rsidRDefault="007E6668" w:rsidP="00C41CD1">
      <w:pPr>
        <w:jc w:val="both"/>
      </w:pPr>
      <w:r>
        <w:t xml:space="preserve">        </w:t>
      </w:r>
      <w:r w:rsidR="0095240F">
        <w:t xml:space="preserve">7.4. Nustatęs, </w:t>
      </w:r>
      <w:proofErr w:type="spellStart"/>
      <w:r w:rsidR="0095240F">
        <w:t>kad</w:t>
      </w:r>
      <w:proofErr w:type="spellEnd"/>
      <w:r w:rsidR="0095240F">
        <w:t xml:space="preserve"> </w:t>
      </w:r>
      <w:proofErr w:type="spellStart"/>
      <w:r w:rsidR="0095240F">
        <w:t>gautas</w:t>
      </w:r>
      <w:proofErr w:type="spellEnd"/>
      <w:r w:rsidR="0095240F">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yra</w:t>
      </w:r>
      <w:proofErr w:type="spellEnd"/>
      <w:r w:rsidR="0095240F">
        <w:t xml:space="preserve"> </w:t>
      </w:r>
      <w:proofErr w:type="spellStart"/>
      <w:r w:rsidR="0095240F">
        <w:t>susijęs</w:t>
      </w:r>
      <w:proofErr w:type="spellEnd"/>
      <w:r w:rsidR="0095240F">
        <w:t xml:space="preserve"> </w:t>
      </w:r>
      <w:proofErr w:type="spellStart"/>
      <w:r w:rsidR="0095240F">
        <w:t>su</w:t>
      </w:r>
      <w:proofErr w:type="spellEnd"/>
      <w:r w:rsidR="0095240F">
        <w:t xml:space="preserve"> </w:t>
      </w:r>
      <w:proofErr w:type="spellStart"/>
      <w:r w:rsidR="0095240F">
        <w:t>Bendrovės</w:t>
      </w:r>
      <w:proofErr w:type="spellEnd"/>
      <w:r w:rsidR="0095240F">
        <w:t xml:space="preserve"> </w:t>
      </w:r>
      <w:proofErr w:type="spellStart"/>
      <w:r w:rsidR="0095240F">
        <w:t>kliento</w:t>
      </w:r>
      <w:proofErr w:type="spellEnd"/>
      <w:r w:rsidR="0095240F">
        <w:t xml:space="preserve"> </w:t>
      </w:r>
      <w:proofErr w:type="spellStart"/>
      <w:r w:rsidR="0095240F">
        <w:t>pagal</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sutartį</w:t>
      </w:r>
      <w:proofErr w:type="spellEnd"/>
      <w:r w:rsidR="0095240F">
        <w:t xml:space="preserve"> </w:t>
      </w:r>
      <w:proofErr w:type="spellStart"/>
      <w:r w:rsidR="0095240F">
        <w:t>perduotais</w:t>
      </w:r>
      <w:proofErr w:type="spellEnd"/>
      <w:r w:rsidR="0095240F">
        <w:t xml:space="preserve"> </w:t>
      </w:r>
      <w:proofErr w:type="spellStart"/>
      <w:r w:rsidR="0095240F">
        <w:t>duomenimis</w:t>
      </w:r>
      <w:proofErr w:type="spellEnd"/>
      <w:r w:rsidR="0095240F">
        <w:t xml:space="preserve">, </w:t>
      </w:r>
      <w:proofErr w:type="spellStart"/>
      <w:r w:rsidR="0095240F">
        <w:t>persiunčia</w:t>
      </w:r>
      <w:proofErr w:type="spellEnd"/>
      <w:r w:rsidR="0095240F">
        <w:t xml:space="preserve"> </w:t>
      </w:r>
      <w:proofErr w:type="spellStart"/>
      <w:r w:rsidR="0095240F">
        <w:t>tokį</w:t>
      </w:r>
      <w:proofErr w:type="spellEnd"/>
      <w:r w:rsidR="0095240F">
        <w:t xml:space="preserve"> </w:t>
      </w:r>
      <w:proofErr w:type="spellStart"/>
      <w:r w:rsidR="0095240F">
        <w:t>prašymą</w:t>
      </w:r>
      <w:proofErr w:type="spellEnd"/>
      <w:r w:rsidR="0095240F">
        <w:t xml:space="preserve"> </w:t>
      </w:r>
      <w:proofErr w:type="spellStart"/>
      <w:r w:rsidR="0095240F">
        <w:t>atitinkamam</w:t>
      </w:r>
      <w:proofErr w:type="spellEnd"/>
      <w:r w:rsidR="0095240F">
        <w:t xml:space="preserve"> </w:t>
      </w:r>
      <w:proofErr w:type="spellStart"/>
      <w:r w:rsidR="0095240F">
        <w:t>klientui</w:t>
      </w:r>
      <w:proofErr w:type="spellEnd"/>
      <w:r w:rsidR="0095240F">
        <w:t xml:space="preserve"> </w:t>
      </w:r>
      <w:proofErr w:type="spellStart"/>
      <w:r w:rsidR="0095240F">
        <w:t>ir</w:t>
      </w:r>
      <w:proofErr w:type="spellEnd"/>
      <w:r w:rsidR="0095240F">
        <w:t xml:space="preserve"> </w:t>
      </w:r>
      <w:proofErr w:type="spellStart"/>
      <w:r w:rsidR="0095240F">
        <w:t>informuoja</w:t>
      </w:r>
      <w:proofErr w:type="spellEnd"/>
      <w:r w:rsidR="0095240F">
        <w:t xml:space="preserve"> </w:t>
      </w:r>
      <w:proofErr w:type="spellStart"/>
      <w:r w:rsidR="0095240F">
        <w:t>apie</w:t>
      </w:r>
      <w:proofErr w:type="spellEnd"/>
      <w:r w:rsidR="0095240F">
        <w:t xml:space="preserve"> tai </w:t>
      </w:r>
      <w:proofErr w:type="spellStart"/>
      <w:r w:rsidR="0095240F">
        <w:t>prašymą</w:t>
      </w:r>
      <w:proofErr w:type="spellEnd"/>
      <w:r w:rsidR="0095240F">
        <w:t xml:space="preserve"> </w:t>
      </w:r>
      <w:proofErr w:type="spellStart"/>
      <w:r w:rsidR="0095240F">
        <w:t>pateikusį</w:t>
      </w:r>
      <w:proofErr w:type="spellEnd"/>
      <w:r w:rsidR="0095240F">
        <w:t xml:space="preserve"> </w:t>
      </w:r>
      <w:proofErr w:type="spellStart"/>
      <w:r w:rsidR="0095240F">
        <w:t>asmenį</w:t>
      </w:r>
      <w:proofErr w:type="spellEnd"/>
      <w:r w:rsidR="0095240F">
        <w:t xml:space="preserve">; </w:t>
      </w:r>
      <w:proofErr w:type="spellStart"/>
      <w:r w:rsidR="0095240F">
        <w:t>šiuo</w:t>
      </w:r>
      <w:proofErr w:type="spellEnd"/>
      <w:r w:rsidR="0095240F">
        <w:t xml:space="preserve"> </w:t>
      </w:r>
      <w:proofErr w:type="spellStart"/>
      <w:r w:rsidR="0095240F">
        <w:t>atveju</w:t>
      </w:r>
      <w:proofErr w:type="spellEnd"/>
      <w:r w:rsidR="0095240F">
        <w:t xml:space="preserve"> </w:t>
      </w:r>
      <w:proofErr w:type="spellStart"/>
      <w:r w:rsidR="0095240F">
        <w:t>atsakymą</w:t>
      </w:r>
      <w:proofErr w:type="spellEnd"/>
      <w:r w:rsidR="0095240F">
        <w:t xml:space="preserve"> į </w:t>
      </w:r>
      <w:proofErr w:type="spellStart"/>
      <w:r w:rsidR="0095240F">
        <w:t>prašymą</w:t>
      </w:r>
      <w:proofErr w:type="spellEnd"/>
      <w:r w:rsidR="0095240F">
        <w:t xml:space="preserve"> </w:t>
      </w:r>
      <w:proofErr w:type="spellStart"/>
      <w:r w:rsidR="0095240F">
        <w:t>rengia</w:t>
      </w:r>
      <w:proofErr w:type="spellEnd"/>
      <w:r w:rsidR="0095240F">
        <w:t xml:space="preserve"> </w:t>
      </w:r>
      <w:proofErr w:type="spellStart"/>
      <w:r w:rsidR="0095240F">
        <w:t>Bendrovės</w:t>
      </w:r>
      <w:proofErr w:type="spellEnd"/>
      <w:r w:rsidR="0095240F">
        <w:t xml:space="preserve"> </w:t>
      </w:r>
      <w:proofErr w:type="spellStart"/>
      <w:r w:rsidR="0095240F">
        <w:t>klientas</w:t>
      </w:r>
      <w:proofErr w:type="spellEnd"/>
      <w:r w:rsidR="0095240F">
        <w:t xml:space="preserve">, o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suteikia</w:t>
      </w:r>
      <w:proofErr w:type="spellEnd"/>
      <w:r w:rsidR="0095240F">
        <w:t xml:space="preserve"> </w:t>
      </w:r>
      <w:proofErr w:type="spellStart"/>
      <w:r w:rsidR="0095240F">
        <w:t>klientui</w:t>
      </w:r>
      <w:proofErr w:type="spellEnd"/>
      <w:r w:rsidR="0095240F">
        <w:t xml:space="preserve"> </w:t>
      </w:r>
      <w:proofErr w:type="spellStart"/>
      <w:r w:rsidR="0095240F">
        <w:t>visą</w:t>
      </w:r>
      <w:proofErr w:type="spellEnd"/>
      <w:r w:rsidR="0095240F">
        <w:t xml:space="preserve"> </w:t>
      </w:r>
      <w:proofErr w:type="spellStart"/>
      <w:r w:rsidR="0095240F">
        <w:t>informaciją</w:t>
      </w:r>
      <w:proofErr w:type="spellEnd"/>
      <w:r w:rsidR="0095240F">
        <w:t xml:space="preserve">, </w:t>
      </w:r>
      <w:proofErr w:type="spellStart"/>
      <w:r w:rsidR="0095240F">
        <w:t>reikalingą</w:t>
      </w:r>
      <w:proofErr w:type="spellEnd"/>
      <w:r w:rsidR="0095240F">
        <w:t xml:space="preserve"> </w:t>
      </w:r>
      <w:proofErr w:type="spellStart"/>
      <w:r w:rsidR="0095240F">
        <w:t>prašymo</w:t>
      </w:r>
      <w:proofErr w:type="spellEnd"/>
      <w:r w:rsidR="0095240F">
        <w:t xml:space="preserve"> </w:t>
      </w:r>
      <w:proofErr w:type="spellStart"/>
      <w:r w:rsidR="0095240F">
        <w:t>nagrinėjimui</w:t>
      </w:r>
      <w:proofErr w:type="spellEnd"/>
      <w:r w:rsidR="0095240F">
        <w:t xml:space="preserve"> </w:t>
      </w:r>
      <w:proofErr w:type="spellStart"/>
      <w:r w:rsidR="0095240F">
        <w:t>ir</w:t>
      </w:r>
      <w:proofErr w:type="spellEnd"/>
      <w:r w:rsidR="0095240F">
        <w:t xml:space="preserve"> </w:t>
      </w:r>
      <w:proofErr w:type="spellStart"/>
      <w:r w:rsidR="0095240F">
        <w:t>atsakymo</w:t>
      </w:r>
      <w:proofErr w:type="spellEnd"/>
      <w:r w:rsidR="0095240F">
        <w:t xml:space="preserve"> </w:t>
      </w:r>
      <w:proofErr w:type="spellStart"/>
      <w:r w:rsidR="0095240F">
        <w:t>parengimui</w:t>
      </w:r>
      <w:proofErr w:type="spellEnd"/>
      <w:r w:rsidR="0095240F">
        <w:t>.</w:t>
      </w:r>
    </w:p>
    <w:p w14:paraId="3E21F44C" w14:textId="6FADFC73" w:rsidR="0095240F" w:rsidRDefault="007E6668" w:rsidP="00C41CD1">
      <w:pPr>
        <w:jc w:val="both"/>
      </w:pPr>
      <w:r>
        <w:t xml:space="preserve">       </w:t>
      </w:r>
      <w:r w:rsidR="0095240F">
        <w:t xml:space="preserve">7.5.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užtikrina</w:t>
      </w:r>
      <w:proofErr w:type="spellEnd"/>
      <w:r w:rsidR="0095240F">
        <w:t xml:space="preserve">, </w:t>
      </w:r>
      <w:proofErr w:type="spellStart"/>
      <w:r w:rsidR="0095240F">
        <w:t>kad</w:t>
      </w:r>
      <w:proofErr w:type="spellEnd"/>
      <w:r w:rsidR="0095240F">
        <w:t>:</w:t>
      </w:r>
    </w:p>
    <w:p w14:paraId="38DA7849" w14:textId="47B88A9F" w:rsidR="0095240F" w:rsidRDefault="007E6668" w:rsidP="00C41CD1">
      <w:pPr>
        <w:jc w:val="both"/>
      </w:pPr>
      <w:r>
        <w:t xml:space="preserve">       </w:t>
      </w:r>
      <w:r w:rsidR="0095240F">
        <w:t>7.5.1.</w:t>
      </w:r>
      <w:r>
        <w:t xml:space="preserve"> </w:t>
      </w:r>
      <w:r w:rsidR="0095240F">
        <w:t xml:space="preserve">į </w:t>
      </w:r>
      <w:proofErr w:type="spellStart"/>
      <w:r w:rsidR="0095240F">
        <w:t>Asmens</w:t>
      </w:r>
      <w:proofErr w:type="spellEnd"/>
      <w:r w:rsidR="0095240F">
        <w:t xml:space="preserve"> </w:t>
      </w:r>
      <w:proofErr w:type="spellStart"/>
      <w:r w:rsidR="0095240F">
        <w:t>prašymą</w:t>
      </w:r>
      <w:proofErr w:type="spellEnd"/>
      <w:r w:rsidR="0095240F">
        <w:t xml:space="preserve"> </w:t>
      </w:r>
      <w:proofErr w:type="spellStart"/>
      <w:r w:rsidR="0095240F">
        <w:t>būtų</w:t>
      </w:r>
      <w:proofErr w:type="spellEnd"/>
      <w:r w:rsidR="0095240F">
        <w:t xml:space="preserve"> </w:t>
      </w:r>
      <w:proofErr w:type="spellStart"/>
      <w:r w:rsidR="0095240F">
        <w:t>atsakyta</w:t>
      </w:r>
      <w:proofErr w:type="spellEnd"/>
      <w:r w:rsidR="0095240F">
        <w:t xml:space="preserve"> per 1 (</w:t>
      </w:r>
      <w:proofErr w:type="spellStart"/>
      <w:r w:rsidR="0095240F">
        <w:t>vieną</w:t>
      </w:r>
      <w:proofErr w:type="spellEnd"/>
      <w:r w:rsidR="0095240F">
        <w:t xml:space="preserve">) </w:t>
      </w:r>
      <w:proofErr w:type="spellStart"/>
      <w:r w:rsidR="0095240F">
        <w:t>mėnesį</w:t>
      </w:r>
      <w:proofErr w:type="spellEnd"/>
      <w:r w:rsidR="0095240F">
        <w:t xml:space="preserve"> </w:t>
      </w:r>
      <w:proofErr w:type="spellStart"/>
      <w:r w:rsidR="0095240F">
        <w:t>nuo</w:t>
      </w:r>
      <w:proofErr w:type="spellEnd"/>
      <w:r w:rsidR="0095240F">
        <w:t xml:space="preserve"> jo </w:t>
      </w:r>
      <w:proofErr w:type="spellStart"/>
      <w:r w:rsidR="0095240F">
        <w:t>gavimo</w:t>
      </w:r>
      <w:proofErr w:type="spellEnd"/>
      <w:r w:rsidR="0095240F">
        <w:t xml:space="preserve"> </w:t>
      </w:r>
      <w:proofErr w:type="spellStart"/>
      <w:r w:rsidR="0095240F">
        <w:t>dienos</w:t>
      </w:r>
      <w:proofErr w:type="spellEnd"/>
      <w:r w:rsidR="0095240F">
        <w:t xml:space="preserve">; </w:t>
      </w:r>
      <w:proofErr w:type="spellStart"/>
      <w:r w:rsidR="0095240F">
        <w:t>jei</w:t>
      </w:r>
      <w:proofErr w:type="spellEnd"/>
      <w:r w:rsidR="0095240F">
        <w:t xml:space="preserve"> </w:t>
      </w:r>
      <w:proofErr w:type="spellStart"/>
      <w:r w:rsidR="0095240F">
        <w:t>Asmens</w:t>
      </w:r>
      <w:proofErr w:type="spellEnd"/>
      <w:r w:rsidR="0095240F">
        <w:t xml:space="preserve"> </w:t>
      </w:r>
      <w:proofErr w:type="spellStart"/>
      <w:r w:rsidR="0095240F">
        <w:t>prašymų</w:t>
      </w:r>
      <w:proofErr w:type="spellEnd"/>
      <w:r w:rsidR="0095240F">
        <w:t xml:space="preserve">, </w:t>
      </w:r>
      <w:proofErr w:type="spellStart"/>
      <w:r w:rsidR="0095240F">
        <w:t>pateiktų</w:t>
      </w:r>
      <w:proofErr w:type="spellEnd"/>
      <w:r w:rsidR="0095240F">
        <w:t xml:space="preserve"> to </w:t>
      </w:r>
      <w:proofErr w:type="spellStart"/>
      <w:r w:rsidR="0095240F">
        <w:t>paties</w:t>
      </w:r>
      <w:proofErr w:type="spellEnd"/>
      <w:r w:rsidR="0095240F">
        <w:t xml:space="preserve"> </w:t>
      </w:r>
      <w:proofErr w:type="spellStart"/>
      <w:r w:rsidR="0095240F">
        <w:t>Asmens</w:t>
      </w:r>
      <w:proofErr w:type="spellEnd"/>
      <w:r w:rsidR="0095240F">
        <w:t xml:space="preserve">, </w:t>
      </w:r>
      <w:proofErr w:type="spellStart"/>
      <w:r w:rsidR="0095240F">
        <w:t>sudėtingumas</w:t>
      </w:r>
      <w:proofErr w:type="spellEnd"/>
      <w:r w:rsidR="0095240F">
        <w:t xml:space="preserve"> </w:t>
      </w:r>
      <w:proofErr w:type="spellStart"/>
      <w:r w:rsidR="0095240F">
        <w:t>ar</w:t>
      </w:r>
      <w:proofErr w:type="spellEnd"/>
      <w:r w:rsidR="0095240F">
        <w:t xml:space="preserve"> </w:t>
      </w:r>
      <w:proofErr w:type="spellStart"/>
      <w:r w:rsidR="0095240F">
        <w:t>skaičius</w:t>
      </w:r>
      <w:proofErr w:type="spellEnd"/>
      <w:r w:rsidR="0095240F">
        <w:t xml:space="preserve"> </w:t>
      </w:r>
      <w:proofErr w:type="spellStart"/>
      <w:r w:rsidR="0095240F">
        <w:t>yra</w:t>
      </w:r>
      <w:proofErr w:type="spellEnd"/>
      <w:r w:rsidR="0095240F">
        <w:t xml:space="preserve"> </w:t>
      </w:r>
      <w:proofErr w:type="spellStart"/>
      <w:r w:rsidR="0095240F">
        <w:t>didelis</w:t>
      </w:r>
      <w:proofErr w:type="spellEnd"/>
      <w:r w:rsidR="0095240F">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turi</w:t>
      </w:r>
      <w:proofErr w:type="spellEnd"/>
      <w:r w:rsidR="0095240F">
        <w:t xml:space="preserve"> </w:t>
      </w:r>
      <w:proofErr w:type="spellStart"/>
      <w:r w:rsidR="0095240F">
        <w:t>teisę</w:t>
      </w:r>
      <w:proofErr w:type="spellEnd"/>
      <w:r w:rsidR="0095240F">
        <w:t xml:space="preserve"> </w:t>
      </w:r>
      <w:proofErr w:type="spellStart"/>
      <w:r w:rsidR="0095240F">
        <w:t>pratęsti</w:t>
      </w:r>
      <w:proofErr w:type="spellEnd"/>
      <w:r w:rsidR="0095240F">
        <w:t xml:space="preserve"> </w:t>
      </w:r>
      <w:proofErr w:type="spellStart"/>
      <w:r w:rsidR="0095240F">
        <w:t>terminą</w:t>
      </w:r>
      <w:proofErr w:type="spellEnd"/>
      <w:r w:rsidR="0095240F">
        <w:t xml:space="preserve"> </w:t>
      </w:r>
      <w:proofErr w:type="spellStart"/>
      <w:r w:rsidR="0095240F">
        <w:t>atsakymui</w:t>
      </w:r>
      <w:proofErr w:type="spellEnd"/>
      <w:r w:rsidR="0095240F">
        <w:t xml:space="preserve"> </w:t>
      </w:r>
      <w:proofErr w:type="spellStart"/>
      <w:r w:rsidR="0095240F">
        <w:t>pateikti</w:t>
      </w:r>
      <w:proofErr w:type="spellEnd"/>
      <w:r w:rsidR="0095240F">
        <w:t xml:space="preserve"> </w:t>
      </w:r>
      <w:proofErr w:type="spellStart"/>
      <w:r w:rsidR="0095240F">
        <w:t>iki</w:t>
      </w:r>
      <w:proofErr w:type="spellEnd"/>
      <w:r w:rsidR="0095240F">
        <w:t xml:space="preserve"> 2 (</w:t>
      </w:r>
      <w:proofErr w:type="spellStart"/>
      <w:r w:rsidR="0095240F">
        <w:t>dviejų</w:t>
      </w:r>
      <w:proofErr w:type="spellEnd"/>
      <w:r w:rsidR="0095240F">
        <w:t xml:space="preserve">) </w:t>
      </w:r>
      <w:proofErr w:type="spellStart"/>
      <w:r w:rsidR="0095240F">
        <w:t>mėnesių</w:t>
      </w:r>
      <w:proofErr w:type="spellEnd"/>
      <w:r w:rsidR="0095240F">
        <w:t xml:space="preserve"> </w:t>
      </w:r>
      <w:proofErr w:type="spellStart"/>
      <w:r w:rsidR="0095240F">
        <w:t>informuodamas</w:t>
      </w:r>
      <w:proofErr w:type="spellEnd"/>
      <w:r w:rsidR="0095240F">
        <w:t xml:space="preserve"> </w:t>
      </w:r>
      <w:proofErr w:type="spellStart"/>
      <w:r w:rsidR="0095240F">
        <w:t>apie</w:t>
      </w:r>
      <w:proofErr w:type="spellEnd"/>
      <w:r w:rsidR="0095240F">
        <w:t xml:space="preserve"> tai </w:t>
      </w:r>
      <w:proofErr w:type="spellStart"/>
      <w:r w:rsidR="0095240F">
        <w:t>Asmenį</w:t>
      </w:r>
      <w:proofErr w:type="spellEnd"/>
      <w:r w:rsidR="0095240F">
        <w:t xml:space="preserve"> </w:t>
      </w:r>
      <w:proofErr w:type="spellStart"/>
      <w:r w:rsidR="0095240F">
        <w:t>ir</w:t>
      </w:r>
      <w:proofErr w:type="spellEnd"/>
      <w:r w:rsidR="0095240F">
        <w:t xml:space="preserve"> </w:t>
      </w:r>
      <w:proofErr w:type="spellStart"/>
      <w:r w:rsidR="0095240F">
        <w:t>nurodydamas</w:t>
      </w:r>
      <w:proofErr w:type="spellEnd"/>
      <w:r w:rsidR="0095240F">
        <w:t xml:space="preserve"> </w:t>
      </w:r>
      <w:proofErr w:type="spellStart"/>
      <w:r w:rsidR="0095240F">
        <w:t>termino</w:t>
      </w:r>
      <w:proofErr w:type="spellEnd"/>
      <w:r w:rsidR="0095240F">
        <w:t xml:space="preserve"> </w:t>
      </w:r>
      <w:proofErr w:type="spellStart"/>
      <w:r w:rsidR="0095240F">
        <w:t>pratęsimo</w:t>
      </w:r>
      <w:proofErr w:type="spellEnd"/>
      <w:r w:rsidR="0095240F">
        <w:t xml:space="preserve"> </w:t>
      </w:r>
      <w:proofErr w:type="spellStart"/>
      <w:r w:rsidR="0095240F">
        <w:t>priežastis</w:t>
      </w:r>
      <w:proofErr w:type="spellEnd"/>
      <w:r w:rsidR="0095240F">
        <w:t>;</w:t>
      </w:r>
    </w:p>
    <w:p w14:paraId="26F40B9A" w14:textId="430D3287" w:rsidR="0095240F" w:rsidRDefault="007E6668" w:rsidP="00C41CD1">
      <w:pPr>
        <w:jc w:val="both"/>
      </w:pPr>
      <w:r>
        <w:t xml:space="preserve">      </w:t>
      </w:r>
      <w:r w:rsidR="0095240F">
        <w:t>7.5.2.</w:t>
      </w:r>
      <w:r>
        <w:t xml:space="preserve"> </w:t>
      </w:r>
      <w:proofErr w:type="spellStart"/>
      <w:r w:rsidR="0095240F">
        <w:t>Asmeniui</w:t>
      </w:r>
      <w:proofErr w:type="spellEnd"/>
      <w:r w:rsidR="0095240F">
        <w:t xml:space="preserve"> </w:t>
      </w:r>
      <w:proofErr w:type="spellStart"/>
      <w:r w:rsidR="0095240F">
        <w:t>būtų</w:t>
      </w:r>
      <w:proofErr w:type="spellEnd"/>
      <w:r w:rsidR="0095240F">
        <w:t xml:space="preserve"> </w:t>
      </w:r>
      <w:proofErr w:type="spellStart"/>
      <w:r w:rsidR="0095240F">
        <w:t>pateikta</w:t>
      </w:r>
      <w:proofErr w:type="spellEnd"/>
      <w:r w:rsidR="0095240F">
        <w:t xml:space="preserve"> tik ta </w:t>
      </w:r>
      <w:proofErr w:type="spellStart"/>
      <w:r w:rsidR="0095240F">
        <w:t>informacija</w:t>
      </w:r>
      <w:proofErr w:type="spellEnd"/>
      <w:r w:rsidR="0095240F">
        <w:t xml:space="preserve">, </w:t>
      </w:r>
      <w:proofErr w:type="spellStart"/>
      <w:r w:rsidR="0095240F">
        <w:t>kuri</w:t>
      </w:r>
      <w:proofErr w:type="spellEnd"/>
      <w:r w:rsidR="0095240F">
        <w:t xml:space="preserve"> </w:t>
      </w:r>
      <w:proofErr w:type="spellStart"/>
      <w:r w:rsidR="0095240F">
        <w:t>yra</w:t>
      </w:r>
      <w:proofErr w:type="spellEnd"/>
      <w:r w:rsidR="0095240F">
        <w:t xml:space="preserve"> </w:t>
      </w:r>
      <w:proofErr w:type="spellStart"/>
      <w:r w:rsidR="0095240F">
        <w:t>susijusi</w:t>
      </w:r>
      <w:proofErr w:type="spellEnd"/>
      <w:r w:rsidR="0095240F">
        <w:t xml:space="preserve"> </w:t>
      </w:r>
      <w:proofErr w:type="spellStart"/>
      <w:r w:rsidR="0095240F">
        <w:t>su</w:t>
      </w:r>
      <w:proofErr w:type="spellEnd"/>
      <w:r w:rsidR="0095240F">
        <w:t xml:space="preserve"> </w:t>
      </w:r>
      <w:proofErr w:type="spellStart"/>
      <w:r w:rsidR="0095240F">
        <w:t>juo</w:t>
      </w:r>
      <w:proofErr w:type="spellEnd"/>
      <w:r w:rsidR="0095240F">
        <w:t>;</w:t>
      </w:r>
    </w:p>
    <w:p w14:paraId="19062E38" w14:textId="77777777" w:rsidR="007E6668" w:rsidRDefault="007E6668" w:rsidP="00C41CD1">
      <w:pPr>
        <w:jc w:val="both"/>
      </w:pPr>
      <w:r>
        <w:t xml:space="preserve">      </w:t>
      </w:r>
      <w:r w:rsidR="0095240F">
        <w:t xml:space="preserve">7.5.3. </w:t>
      </w:r>
      <w:proofErr w:type="spellStart"/>
      <w:r w:rsidR="0095240F">
        <w:t>Asmeniui</w:t>
      </w:r>
      <w:proofErr w:type="spellEnd"/>
      <w:r w:rsidR="0095240F">
        <w:t xml:space="preserve"> </w:t>
      </w:r>
      <w:proofErr w:type="spellStart"/>
      <w:r w:rsidR="0095240F">
        <w:t>būtų</w:t>
      </w:r>
      <w:proofErr w:type="spellEnd"/>
      <w:r w:rsidR="0095240F">
        <w:t xml:space="preserve"> </w:t>
      </w:r>
      <w:proofErr w:type="spellStart"/>
      <w:r w:rsidR="0095240F">
        <w:t>pateikiama</w:t>
      </w:r>
      <w:proofErr w:type="spellEnd"/>
      <w:r w:rsidR="0095240F">
        <w:t xml:space="preserve"> tik </w:t>
      </w:r>
      <w:proofErr w:type="spellStart"/>
      <w:r w:rsidR="0095240F">
        <w:t>tiek</w:t>
      </w:r>
      <w:proofErr w:type="spellEnd"/>
      <w:r w:rsidR="0095240F">
        <w:t xml:space="preserve"> </w:t>
      </w:r>
      <w:proofErr w:type="spellStart"/>
      <w:r w:rsidR="0095240F">
        <w:t>informacijos</w:t>
      </w:r>
      <w:proofErr w:type="spellEnd"/>
      <w:r w:rsidR="0095240F">
        <w:t xml:space="preserve">, </w:t>
      </w:r>
      <w:proofErr w:type="spellStart"/>
      <w:r w:rsidR="0095240F">
        <w:t>kiek</w:t>
      </w:r>
      <w:proofErr w:type="spellEnd"/>
      <w:r w:rsidR="0095240F">
        <w:t xml:space="preserve"> </w:t>
      </w:r>
      <w:proofErr w:type="spellStart"/>
      <w:r w:rsidR="0095240F">
        <w:t>reikalauja</w:t>
      </w:r>
      <w:proofErr w:type="spellEnd"/>
      <w:r w:rsidR="0095240F">
        <w:t xml:space="preserve"> ADA </w:t>
      </w:r>
      <w:proofErr w:type="spellStart"/>
      <w:r w:rsidR="0095240F">
        <w:t>teisės</w:t>
      </w:r>
      <w:proofErr w:type="spellEnd"/>
      <w:r w:rsidR="0095240F">
        <w:t xml:space="preserve"> aktai;</w:t>
      </w:r>
    </w:p>
    <w:p w14:paraId="21C4708E" w14:textId="6E58CD6C" w:rsidR="0095240F" w:rsidRDefault="007E6668" w:rsidP="00C41CD1">
      <w:pPr>
        <w:jc w:val="both"/>
      </w:pPr>
      <w:r>
        <w:t xml:space="preserve">      </w:t>
      </w:r>
      <w:r w:rsidR="0095240F">
        <w:t xml:space="preserve">7.5.4. ADA </w:t>
      </w:r>
      <w:proofErr w:type="spellStart"/>
      <w:r w:rsidR="0095240F">
        <w:t>teisės</w:t>
      </w:r>
      <w:proofErr w:type="spellEnd"/>
      <w:r w:rsidR="0095240F">
        <w:t xml:space="preserve"> </w:t>
      </w:r>
      <w:proofErr w:type="spellStart"/>
      <w:r w:rsidR="0095240F">
        <w:t>aktų</w:t>
      </w:r>
      <w:proofErr w:type="spellEnd"/>
      <w:r w:rsidR="0095240F">
        <w:t xml:space="preserve"> </w:t>
      </w:r>
      <w:proofErr w:type="spellStart"/>
      <w:r w:rsidR="0095240F">
        <w:t>numatytais</w:t>
      </w:r>
      <w:proofErr w:type="spellEnd"/>
      <w:r w:rsidR="0095240F">
        <w:t xml:space="preserve"> </w:t>
      </w:r>
      <w:proofErr w:type="spellStart"/>
      <w:r w:rsidR="0095240F">
        <w:t>atvejais</w:t>
      </w:r>
      <w:proofErr w:type="spellEnd"/>
      <w:r w:rsidR="0095240F">
        <w:t xml:space="preserve">, kai </w:t>
      </w:r>
      <w:proofErr w:type="spellStart"/>
      <w:r w:rsidR="0095240F">
        <w:t>Asmuo</w:t>
      </w:r>
      <w:proofErr w:type="spellEnd"/>
      <w:r w:rsidR="0095240F">
        <w:t xml:space="preserve"> </w:t>
      </w:r>
      <w:proofErr w:type="spellStart"/>
      <w:r w:rsidR="0095240F">
        <w:t>neturi</w:t>
      </w:r>
      <w:proofErr w:type="spellEnd"/>
      <w:r w:rsidR="0095240F">
        <w:t xml:space="preserve"> </w:t>
      </w:r>
      <w:proofErr w:type="spellStart"/>
      <w:r w:rsidR="0095240F">
        <w:t>teisės</w:t>
      </w:r>
      <w:proofErr w:type="spellEnd"/>
      <w:r w:rsidR="0095240F">
        <w:t xml:space="preserve"> </w:t>
      </w:r>
      <w:proofErr w:type="spellStart"/>
      <w:r w:rsidR="0095240F">
        <w:t>pasinaudoti</w:t>
      </w:r>
      <w:proofErr w:type="spellEnd"/>
      <w:r w:rsidR="0095240F">
        <w:t xml:space="preserve"> </w:t>
      </w:r>
      <w:proofErr w:type="spellStart"/>
      <w:r w:rsidR="0095240F">
        <w:t>savo</w:t>
      </w:r>
      <w:proofErr w:type="spellEnd"/>
      <w:r w:rsidR="0095240F">
        <w:t xml:space="preserve"> </w:t>
      </w:r>
      <w:proofErr w:type="spellStart"/>
      <w:r w:rsidR="0095240F">
        <w:t>kaip</w:t>
      </w:r>
      <w:proofErr w:type="spellEnd"/>
      <w:r>
        <w:t xml:space="preserve"> </w:t>
      </w:r>
      <w:proofErr w:type="spellStart"/>
      <w:r w:rsidR="0095240F">
        <w:t>duomenų</w:t>
      </w:r>
      <w:proofErr w:type="spellEnd"/>
      <w:r w:rsidR="0095240F">
        <w:t xml:space="preserve"> </w:t>
      </w:r>
      <w:proofErr w:type="spellStart"/>
      <w:r w:rsidR="0095240F">
        <w:t>subjekto</w:t>
      </w:r>
      <w:proofErr w:type="spellEnd"/>
      <w:r w:rsidR="0095240F">
        <w:t xml:space="preserve"> </w:t>
      </w:r>
      <w:proofErr w:type="spellStart"/>
      <w:r w:rsidR="0095240F">
        <w:t>teise</w:t>
      </w:r>
      <w:proofErr w:type="spellEnd"/>
      <w:r w:rsidR="0095240F">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nebūtų</w:t>
      </w:r>
      <w:proofErr w:type="spellEnd"/>
      <w:r w:rsidR="0095240F">
        <w:t xml:space="preserve"> </w:t>
      </w:r>
      <w:proofErr w:type="spellStart"/>
      <w:r w:rsidR="0095240F">
        <w:t>tenkinamas</w:t>
      </w:r>
      <w:proofErr w:type="spellEnd"/>
      <w:r w:rsidR="0095240F">
        <w:t>;</w:t>
      </w:r>
    </w:p>
    <w:p w14:paraId="2786B584" w14:textId="77777777" w:rsidR="007E6668" w:rsidRDefault="007E6668" w:rsidP="00C41CD1">
      <w:pPr>
        <w:jc w:val="both"/>
      </w:pPr>
      <w:r>
        <w:t xml:space="preserve">      </w:t>
      </w:r>
      <w:r w:rsidR="0095240F">
        <w:t>7.5.5.</w:t>
      </w:r>
      <w:r>
        <w:t xml:space="preserve"> </w:t>
      </w:r>
      <w:proofErr w:type="spellStart"/>
      <w:r w:rsidR="0095240F">
        <w:t>Asmenims</w:t>
      </w:r>
      <w:proofErr w:type="spellEnd"/>
      <w:r w:rsidR="0095240F">
        <w:t xml:space="preserve"> </w:t>
      </w:r>
      <w:proofErr w:type="spellStart"/>
      <w:r w:rsidR="0095240F">
        <w:t>nebūtų</w:t>
      </w:r>
      <w:proofErr w:type="spellEnd"/>
      <w:r w:rsidR="0095240F">
        <w:t xml:space="preserve"> </w:t>
      </w:r>
      <w:proofErr w:type="spellStart"/>
      <w:r w:rsidR="0095240F">
        <w:t>atskleista</w:t>
      </w:r>
      <w:proofErr w:type="spellEnd"/>
      <w:r w:rsidR="0095240F">
        <w:t xml:space="preserve"> </w:t>
      </w:r>
      <w:proofErr w:type="spellStart"/>
      <w:r w:rsidR="0095240F">
        <w:t>jokia</w:t>
      </w:r>
      <w:proofErr w:type="spellEnd"/>
      <w:r w:rsidR="0095240F">
        <w:t xml:space="preserve"> </w:t>
      </w:r>
      <w:proofErr w:type="spellStart"/>
      <w:r w:rsidR="0095240F">
        <w:t>Bendrovės</w:t>
      </w:r>
      <w:proofErr w:type="spellEnd"/>
      <w:r w:rsidR="0095240F">
        <w:t xml:space="preserve"> </w:t>
      </w:r>
      <w:proofErr w:type="spellStart"/>
      <w:r w:rsidR="0095240F">
        <w:t>konfidenciali</w:t>
      </w:r>
      <w:proofErr w:type="spellEnd"/>
      <w:r w:rsidR="0095240F">
        <w:t xml:space="preserve"> </w:t>
      </w:r>
      <w:proofErr w:type="spellStart"/>
      <w:r w:rsidR="0095240F">
        <w:t>informacija</w:t>
      </w:r>
      <w:proofErr w:type="spellEnd"/>
      <w:r w:rsidR="0095240F">
        <w:t xml:space="preserve">, </w:t>
      </w:r>
      <w:proofErr w:type="spellStart"/>
      <w:r w:rsidR="0095240F">
        <w:t>ypatingai</w:t>
      </w:r>
      <w:proofErr w:type="spellEnd"/>
      <w:r w:rsidR="0095240F">
        <w:t xml:space="preserve"> </w:t>
      </w:r>
      <w:proofErr w:type="spellStart"/>
      <w:r w:rsidR="0095240F">
        <w:t>Bendrovės</w:t>
      </w:r>
      <w:proofErr w:type="spellEnd"/>
      <w:r w:rsidR="0095240F">
        <w:t xml:space="preserve"> </w:t>
      </w:r>
      <w:proofErr w:type="spellStart"/>
      <w:r w:rsidR="0095240F">
        <w:t>komercinės</w:t>
      </w:r>
      <w:proofErr w:type="spellEnd"/>
      <w:r w:rsidR="0095240F">
        <w:t xml:space="preserve"> paslaptys.</w:t>
      </w:r>
    </w:p>
    <w:p w14:paraId="35BD0C88" w14:textId="77777777" w:rsidR="007E6668" w:rsidRDefault="007E6668" w:rsidP="00C41CD1">
      <w:pPr>
        <w:jc w:val="both"/>
      </w:pPr>
      <w:r>
        <w:t xml:space="preserve">       </w:t>
      </w:r>
      <w:r w:rsidR="0095240F">
        <w:t xml:space="preserve">7.6. </w:t>
      </w:r>
      <w:proofErr w:type="spellStart"/>
      <w:r w:rsidR="0095240F">
        <w:t>Asmens</w:t>
      </w:r>
      <w:proofErr w:type="spellEnd"/>
      <w:r w:rsidR="0095240F">
        <w:t xml:space="preserve"> </w:t>
      </w:r>
      <w:proofErr w:type="spellStart"/>
      <w:r w:rsidR="0095240F">
        <w:t>prašymą</w:t>
      </w:r>
      <w:proofErr w:type="spellEnd"/>
      <w:r w:rsidR="0095240F">
        <w:t xml:space="preserve"> </w:t>
      </w:r>
      <w:proofErr w:type="spellStart"/>
      <w:r w:rsidR="0095240F">
        <w:t>tenkinti</w:t>
      </w:r>
      <w:proofErr w:type="spellEnd"/>
      <w:r w:rsidR="0095240F">
        <w:t xml:space="preserve"> </w:t>
      </w:r>
      <w:proofErr w:type="spellStart"/>
      <w:r w:rsidR="0095240F">
        <w:t>atsisakoma</w:t>
      </w:r>
      <w:proofErr w:type="spellEnd"/>
      <w:r w:rsidR="0095240F">
        <w:t>, kai:</w:t>
      </w:r>
    </w:p>
    <w:p w14:paraId="1FFE54DB" w14:textId="4E2A3E89" w:rsidR="0095240F" w:rsidRDefault="007E6668" w:rsidP="00C41CD1">
      <w:pPr>
        <w:jc w:val="both"/>
      </w:pPr>
      <w:r>
        <w:t xml:space="preserve">       </w:t>
      </w:r>
      <w:r w:rsidR="0095240F">
        <w:t>7.6.1.</w:t>
      </w:r>
      <w:r>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nesusijęs</w:t>
      </w:r>
      <w:proofErr w:type="spellEnd"/>
      <w:r w:rsidR="0095240F">
        <w:t xml:space="preserve"> </w:t>
      </w:r>
      <w:proofErr w:type="spellStart"/>
      <w:r w:rsidR="0095240F">
        <w:t>su</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 xml:space="preserve"> </w:t>
      </w:r>
      <w:proofErr w:type="spellStart"/>
      <w:r w:rsidR="0095240F">
        <w:t>numatytomis</w:t>
      </w:r>
      <w:proofErr w:type="spellEnd"/>
      <w:r w:rsidR="0095240F">
        <w:t xml:space="preserve"> </w:t>
      </w:r>
      <w:proofErr w:type="spellStart"/>
      <w:r w:rsidR="0095240F">
        <w:t>teisėmis</w:t>
      </w:r>
      <w:proofErr w:type="spellEnd"/>
      <w:r w:rsidR="0095240F">
        <w:t>;</w:t>
      </w:r>
    </w:p>
    <w:p w14:paraId="2958A183" w14:textId="77777777" w:rsidR="007E6668" w:rsidRDefault="007E6668" w:rsidP="00C41CD1">
      <w:pPr>
        <w:jc w:val="both"/>
      </w:pPr>
      <w:r>
        <w:t xml:space="preserve">       </w:t>
      </w:r>
      <w:r w:rsidR="0095240F">
        <w:t>7.6.2.</w:t>
      </w:r>
      <w:r>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susijęs</w:t>
      </w:r>
      <w:proofErr w:type="spellEnd"/>
      <w:r w:rsidR="0095240F">
        <w:t xml:space="preserve"> </w:t>
      </w:r>
      <w:proofErr w:type="spellStart"/>
      <w:r w:rsidR="0095240F">
        <w:t>su</w:t>
      </w:r>
      <w:proofErr w:type="spellEnd"/>
      <w:r w:rsidR="0095240F">
        <w:t xml:space="preserve"> </w:t>
      </w:r>
      <w:proofErr w:type="spellStart"/>
      <w:r w:rsidR="0095240F">
        <w:t>informacija</w:t>
      </w:r>
      <w:proofErr w:type="spellEnd"/>
      <w:r w:rsidR="0095240F">
        <w:t xml:space="preserve">, </w:t>
      </w:r>
      <w:proofErr w:type="spellStart"/>
      <w:r w:rsidR="0095240F">
        <w:t>kuri</w:t>
      </w:r>
      <w:proofErr w:type="spellEnd"/>
      <w:r w:rsidR="0095240F">
        <w:t xml:space="preserve"> </w:t>
      </w:r>
      <w:proofErr w:type="spellStart"/>
      <w:r w:rsidR="0095240F">
        <w:t>nėra</w:t>
      </w:r>
      <w:proofErr w:type="spellEnd"/>
      <w:r w:rsidR="0095240F">
        <w:t xml:space="preserve"> Duomenys;</w:t>
      </w:r>
    </w:p>
    <w:p w14:paraId="3DB41D94" w14:textId="70F50912" w:rsidR="0095240F" w:rsidRDefault="007E6668" w:rsidP="00C41CD1">
      <w:pPr>
        <w:jc w:val="both"/>
      </w:pPr>
      <w:r>
        <w:t xml:space="preserve">       </w:t>
      </w:r>
      <w:r w:rsidR="0095240F">
        <w:t xml:space="preserve">7.6.3.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susijęs</w:t>
      </w:r>
      <w:proofErr w:type="spellEnd"/>
      <w:r w:rsidR="0095240F">
        <w:t xml:space="preserve"> </w:t>
      </w:r>
      <w:proofErr w:type="spellStart"/>
      <w:r w:rsidR="0095240F">
        <w:t>su</w:t>
      </w:r>
      <w:proofErr w:type="spellEnd"/>
      <w:r w:rsidR="0095240F">
        <w:t xml:space="preserve"> </w:t>
      </w:r>
      <w:proofErr w:type="spellStart"/>
      <w:r w:rsidR="0095240F">
        <w:t>informacija</w:t>
      </w:r>
      <w:proofErr w:type="spellEnd"/>
      <w:r w:rsidR="0095240F">
        <w:t xml:space="preserve"> </w:t>
      </w:r>
      <w:proofErr w:type="spellStart"/>
      <w:r w:rsidR="0095240F">
        <w:t>apie</w:t>
      </w:r>
      <w:proofErr w:type="spellEnd"/>
      <w:r w:rsidR="0095240F">
        <w:t xml:space="preserve"> </w:t>
      </w:r>
      <w:proofErr w:type="spellStart"/>
      <w:r w:rsidR="0095240F">
        <w:t>kitą</w:t>
      </w:r>
      <w:proofErr w:type="spellEnd"/>
      <w:r w:rsidR="0095240F">
        <w:t xml:space="preserve"> </w:t>
      </w:r>
      <w:proofErr w:type="spellStart"/>
      <w:r w:rsidR="0095240F">
        <w:t>Asmenį</w:t>
      </w:r>
      <w:proofErr w:type="spellEnd"/>
      <w:r w:rsidR="0095240F">
        <w:t>;</w:t>
      </w:r>
    </w:p>
    <w:p w14:paraId="657677A1" w14:textId="2A40D898" w:rsidR="0095240F" w:rsidRDefault="007E6668" w:rsidP="00C41CD1">
      <w:pPr>
        <w:jc w:val="both"/>
      </w:pPr>
      <w:r>
        <w:t xml:space="preserve">       </w:t>
      </w:r>
      <w:r w:rsidR="0095240F">
        <w:t>7.6.4.</w:t>
      </w:r>
      <w:r>
        <w:t xml:space="preserve"> </w:t>
      </w:r>
      <w:proofErr w:type="spellStart"/>
      <w:r w:rsidR="0095240F">
        <w:t>Asmuo</w:t>
      </w:r>
      <w:proofErr w:type="spellEnd"/>
      <w:r w:rsidR="0095240F">
        <w:t xml:space="preserve"> </w:t>
      </w:r>
      <w:proofErr w:type="spellStart"/>
      <w:r w:rsidR="0095240F">
        <w:t>neturi</w:t>
      </w:r>
      <w:proofErr w:type="spellEnd"/>
      <w:r w:rsidR="0095240F">
        <w:t xml:space="preserve"> </w:t>
      </w:r>
      <w:proofErr w:type="spellStart"/>
      <w:r w:rsidR="0095240F">
        <w:t>teisės</w:t>
      </w:r>
      <w:proofErr w:type="spellEnd"/>
      <w:r w:rsidR="0095240F">
        <w:t xml:space="preserve"> </w:t>
      </w:r>
      <w:proofErr w:type="spellStart"/>
      <w:r w:rsidR="0095240F">
        <w:t>pasinaudoti</w:t>
      </w:r>
      <w:proofErr w:type="spellEnd"/>
      <w:r w:rsidR="0095240F">
        <w:t xml:space="preserve"> </w:t>
      </w:r>
      <w:proofErr w:type="spellStart"/>
      <w:r w:rsidR="0095240F">
        <w:t>atitinkamomis</w:t>
      </w:r>
      <w:proofErr w:type="spellEnd"/>
      <w:r w:rsidR="0095240F">
        <w:t xml:space="preserve"> </w:t>
      </w:r>
      <w:proofErr w:type="spellStart"/>
      <w:r w:rsidR="0095240F">
        <w:t>duomenų</w:t>
      </w:r>
      <w:proofErr w:type="spellEnd"/>
      <w:r w:rsidR="0095240F">
        <w:t xml:space="preserve"> </w:t>
      </w:r>
      <w:proofErr w:type="spellStart"/>
      <w:r w:rsidR="0095240F">
        <w:t>subjekto</w:t>
      </w:r>
      <w:proofErr w:type="spellEnd"/>
      <w:r w:rsidR="0095240F">
        <w:t xml:space="preserve"> </w:t>
      </w:r>
      <w:proofErr w:type="spellStart"/>
      <w:r w:rsidR="0095240F">
        <w:t>teisėmis</w:t>
      </w:r>
      <w:proofErr w:type="spellEnd"/>
      <w:r w:rsidR="0095240F">
        <w:t xml:space="preserve"> </w:t>
      </w:r>
      <w:proofErr w:type="spellStart"/>
      <w:r w:rsidR="0095240F">
        <w:t>pagal</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 xml:space="preserve"> </w:t>
      </w:r>
      <w:proofErr w:type="spellStart"/>
      <w:r w:rsidR="0095240F">
        <w:t>nustatytus</w:t>
      </w:r>
      <w:proofErr w:type="spellEnd"/>
      <w:r w:rsidR="0095240F">
        <w:t xml:space="preserve"> </w:t>
      </w:r>
      <w:proofErr w:type="spellStart"/>
      <w:r w:rsidR="0095240F">
        <w:t>reikalavimus</w:t>
      </w:r>
      <w:proofErr w:type="spellEnd"/>
      <w:r w:rsidR="0095240F">
        <w:t xml:space="preserve"> </w:t>
      </w:r>
      <w:proofErr w:type="spellStart"/>
      <w:r w:rsidR="0095240F">
        <w:t>bei</w:t>
      </w:r>
      <w:proofErr w:type="spellEnd"/>
      <w:r w:rsidR="0095240F">
        <w:t xml:space="preserve"> </w:t>
      </w:r>
      <w:proofErr w:type="spellStart"/>
      <w:r w:rsidR="0095240F">
        <w:t>išimtis</w:t>
      </w:r>
      <w:proofErr w:type="spellEnd"/>
      <w:r w:rsidR="0095240F">
        <w:t>;</w:t>
      </w:r>
    </w:p>
    <w:p w14:paraId="27209D1C" w14:textId="2552190C" w:rsidR="0095240F" w:rsidRDefault="007E6668" w:rsidP="00C41CD1">
      <w:pPr>
        <w:jc w:val="both"/>
      </w:pPr>
      <w:r>
        <w:t xml:space="preserve">       </w:t>
      </w:r>
      <w:r w:rsidR="0095240F">
        <w:t>7.6.5.</w:t>
      </w:r>
      <w:r>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yra</w:t>
      </w:r>
      <w:proofErr w:type="spellEnd"/>
      <w:r w:rsidR="0095240F">
        <w:t xml:space="preserve"> </w:t>
      </w:r>
      <w:proofErr w:type="spellStart"/>
      <w:r w:rsidR="0095240F">
        <w:t>akivaizdžiai</w:t>
      </w:r>
      <w:proofErr w:type="spellEnd"/>
      <w:r w:rsidR="0095240F">
        <w:t xml:space="preserve"> </w:t>
      </w:r>
      <w:proofErr w:type="spellStart"/>
      <w:r w:rsidR="0095240F">
        <w:t>neproporcingas</w:t>
      </w:r>
      <w:proofErr w:type="spellEnd"/>
      <w:r w:rsidR="0095240F">
        <w:t xml:space="preserve">, </w:t>
      </w:r>
      <w:proofErr w:type="spellStart"/>
      <w:r w:rsidR="0095240F">
        <w:t>įskaitant</w:t>
      </w:r>
      <w:proofErr w:type="spellEnd"/>
      <w:r w:rsidR="0095240F">
        <w:t xml:space="preserve">, bet </w:t>
      </w:r>
      <w:proofErr w:type="spellStart"/>
      <w:r w:rsidR="0095240F">
        <w:t>neapsiribojant</w:t>
      </w:r>
      <w:proofErr w:type="spellEnd"/>
      <w:r w:rsidR="0095240F">
        <w:t xml:space="preserve">, </w:t>
      </w:r>
      <w:proofErr w:type="spellStart"/>
      <w:r w:rsidR="0095240F">
        <w:t>šiais</w:t>
      </w:r>
      <w:proofErr w:type="spellEnd"/>
      <w:r w:rsidR="0095240F">
        <w:t xml:space="preserve"> </w:t>
      </w:r>
      <w:proofErr w:type="spellStart"/>
      <w:r w:rsidR="0095240F">
        <w:t>atvejais</w:t>
      </w:r>
      <w:proofErr w:type="spellEnd"/>
      <w:r w:rsidR="0095240F">
        <w:t>;</w:t>
      </w:r>
    </w:p>
    <w:p w14:paraId="4727E881" w14:textId="7B614649" w:rsidR="0095240F" w:rsidRDefault="007E6668" w:rsidP="00C41CD1">
      <w:pPr>
        <w:jc w:val="both"/>
      </w:pPr>
      <w:r>
        <w:t xml:space="preserve">       </w:t>
      </w:r>
      <w:r w:rsidR="0095240F">
        <w:t>7.6.5.1.</w:t>
      </w:r>
      <w:r>
        <w:t xml:space="preserve">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yra</w:t>
      </w:r>
      <w:proofErr w:type="spellEnd"/>
      <w:r w:rsidR="0095240F">
        <w:t xml:space="preserve"> </w:t>
      </w:r>
      <w:proofErr w:type="spellStart"/>
      <w:r w:rsidR="0095240F">
        <w:t>pasikartojantis</w:t>
      </w:r>
      <w:proofErr w:type="spellEnd"/>
      <w:r w:rsidR="0095240F">
        <w:t xml:space="preserve"> – </w:t>
      </w:r>
      <w:proofErr w:type="spellStart"/>
      <w:r w:rsidR="0095240F">
        <w:t>tas</w:t>
      </w:r>
      <w:proofErr w:type="spellEnd"/>
      <w:r w:rsidR="0095240F">
        <w:t xml:space="preserve"> pats </w:t>
      </w:r>
      <w:proofErr w:type="spellStart"/>
      <w:r w:rsidR="0095240F">
        <w:t>Asmuo</w:t>
      </w:r>
      <w:proofErr w:type="spellEnd"/>
      <w:r w:rsidR="0095240F">
        <w:t xml:space="preserve"> </w:t>
      </w:r>
      <w:proofErr w:type="spellStart"/>
      <w:r w:rsidR="0095240F">
        <w:t>jau</w:t>
      </w:r>
      <w:proofErr w:type="spellEnd"/>
      <w:r w:rsidR="0095240F">
        <w:t xml:space="preserve"> </w:t>
      </w:r>
      <w:proofErr w:type="spellStart"/>
      <w:r w:rsidR="0095240F">
        <w:t>yra</w:t>
      </w:r>
      <w:proofErr w:type="spellEnd"/>
      <w:r w:rsidR="0095240F">
        <w:t xml:space="preserve"> </w:t>
      </w:r>
      <w:proofErr w:type="spellStart"/>
      <w:r w:rsidR="0095240F">
        <w:t>pateikęs</w:t>
      </w:r>
      <w:proofErr w:type="spellEnd"/>
      <w:r w:rsidR="0095240F">
        <w:t xml:space="preserve"> </w:t>
      </w:r>
      <w:proofErr w:type="spellStart"/>
      <w:r w:rsidR="0095240F">
        <w:t>tokį</w:t>
      </w:r>
      <w:proofErr w:type="spellEnd"/>
      <w:r w:rsidR="0095240F">
        <w:t xml:space="preserve"> </w:t>
      </w:r>
      <w:proofErr w:type="spellStart"/>
      <w:r w:rsidR="0095240F">
        <w:t>patį</w:t>
      </w:r>
      <w:proofErr w:type="spellEnd"/>
      <w:r w:rsidR="0095240F">
        <w:t xml:space="preserve"> </w:t>
      </w:r>
      <w:proofErr w:type="spellStart"/>
      <w:r w:rsidR="0095240F">
        <w:t>Prašymą</w:t>
      </w:r>
      <w:proofErr w:type="spellEnd"/>
      <w:r w:rsidR="0095240F">
        <w:t xml:space="preserve"> per 1 (</w:t>
      </w:r>
      <w:proofErr w:type="spellStart"/>
      <w:r w:rsidR="0095240F">
        <w:t>vienus</w:t>
      </w:r>
      <w:proofErr w:type="spellEnd"/>
      <w:r w:rsidR="0095240F">
        <w:t xml:space="preserve">) </w:t>
      </w:r>
      <w:proofErr w:type="spellStart"/>
      <w:r w:rsidR="0095240F">
        <w:t>metus</w:t>
      </w:r>
      <w:proofErr w:type="spellEnd"/>
      <w:r w:rsidR="0095240F">
        <w:t xml:space="preserve"> </w:t>
      </w:r>
      <w:proofErr w:type="spellStart"/>
      <w:r w:rsidR="0095240F">
        <w:t>iki</w:t>
      </w:r>
      <w:proofErr w:type="spellEnd"/>
      <w:r w:rsidR="0095240F">
        <w:t xml:space="preserve"> </w:t>
      </w:r>
      <w:proofErr w:type="spellStart"/>
      <w:r w:rsidR="0095240F">
        <w:t>Prašymo</w:t>
      </w:r>
      <w:proofErr w:type="spellEnd"/>
      <w:r w:rsidR="0095240F">
        <w:t xml:space="preserve"> </w:t>
      </w:r>
      <w:proofErr w:type="spellStart"/>
      <w:r w:rsidR="0095240F">
        <w:t>gavimo</w:t>
      </w:r>
      <w:proofErr w:type="spellEnd"/>
      <w:r w:rsidR="0095240F">
        <w:t xml:space="preserve"> </w:t>
      </w:r>
      <w:proofErr w:type="spellStart"/>
      <w:r w:rsidR="0095240F">
        <w:t>išskyrus</w:t>
      </w:r>
      <w:proofErr w:type="spellEnd"/>
      <w:r w:rsidR="0095240F">
        <w:t xml:space="preserve"> </w:t>
      </w:r>
      <w:proofErr w:type="spellStart"/>
      <w:r w:rsidR="0095240F">
        <w:t>atvejus</w:t>
      </w:r>
      <w:proofErr w:type="spellEnd"/>
      <w:r w:rsidR="0095240F">
        <w:t xml:space="preserve">, kai per </w:t>
      </w:r>
      <w:proofErr w:type="spellStart"/>
      <w:r w:rsidR="0095240F">
        <w:t>šį</w:t>
      </w:r>
      <w:proofErr w:type="spellEnd"/>
      <w:r w:rsidR="0095240F">
        <w:t xml:space="preserve"> </w:t>
      </w:r>
      <w:proofErr w:type="spellStart"/>
      <w:r w:rsidR="0095240F">
        <w:t>laikotarpį</w:t>
      </w:r>
      <w:proofErr w:type="spellEnd"/>
      <w:r w:rsidR="0095240F">
        <w:t xml:space="preserve"> </w:t>
      </w:r>
      <w:proofErr w:type="spellStart"/>
      <w:r w:rsidR="0095240F">
        <w:t>Asmuo</w:t>
      </w:r>
      <w:proofErr w:type="spellEnd"/>
      <w:r w:rsidR="0095240F">
        <w:t xml:space="preserve"> </w:t>
      </w:r>
      <w:proofErr w:type="spellStart"/>
      <w:r w:rsidR="0095240F">
        <w:t>gali</w:t>
      </w:r>
      <w:proofErr w:type="spellEnd"/>
      <w:r w:rsidR="0095240F">
        <w:t xml:space="preserve"> </w:t>
      </w:r>
      <w:proofErr w:type="spellStart"/>
      <w:r w:rsidR="0095240F">
        <w:t>pagrįstai</w:t>
      </w:r>
      <w:proofErr w:type="spellEnd"/>
      <w:r w:rsidR="0095240F">
        <w:t xml:space="preserve"> </w:t>
      </w:r>
      <w:proofErr w:type="spellStart"/>
      <w:r w:rsidR="0095240F">
        <w:t>tikėtis</w:t>
      </w:r>
      <w:proofErr w:type="spellEnd"/>
      <w:r w:rsidR="0095240F">
        <w:t xml:space="preserve">, </w:t>
      </w:r>
      <w:proofErr w:type="spellStart"/>
      <w:r w:rsidR="0095240F">
        <w:t>kad</w:t>
      </w:r>
      <w:proofErr w:type="spellEnd"/>
      <w:r w:rsidR="0095240F">
        <w:t xml:space="preserve"> </w:t>
      </w:r>
      <w:proofErr w:type="spellStart"/>
      <w:r w:rsidR="0095240F">
        <w:t>pasikeitė</w:t>
      </w:r>
      <w:proofErr w:type="spellEnd"/>
      <w:r w:rsidR="0095240F">
        <w:t xml:space="preserve"> </w:t>
      </w:r>
      <w:proofErr w:type="spellStart"/>
      <w:r w:rsidR="0095240F">
        <w:t>apie</w:t>
      </w:r>
      <w:proofErr w:type="spellEnd"/>
      <w:r w:rsidR="0095240F">
        <w:t xml:space="preserve"> </w:t>
      </w:r>
      <w:proofErr w:type="spellStart"/>
      <w:r w:rsidR="0095240F">
        <w:t>Asmenį</w:t>
      </w:r>
      <w:proofErr w:type="spellEnd"/>
      <w:r w:rsidR="0095240F">
        <w:t xml:space="preserve"> </w:t>
      </w:r>
      <w:proofErr w:type="spellStart"/>
      <w:r w:rsidR="0095240F">
        <w:t>tvarkomų</w:t>
      </w:r>
      <w:proofErr w:type="spellEnd"/>
      <w:r w:rsidR="0095240F">
        <w:t xml:space="preserve"> </w:t>
      </w:r>
      <w:proofErr w:type="spellStart"/>
      <w:r w:rsidR="0095240F">
        <w:t>Duomenų</w:t>
      </w:r>
      <w:proofErr w:type="spellEnd"/>
      <w:r w:rsidR="0095240F">
        <w:t xml:space="preserve"> </w:t>
      </w:r>
      <w:proofErr w:type="spellStart"/>
      <w:r w:rsidR="0095240F">
        <w:t>apimtis</w:t>
      </w:r>
      <w:proofErr w:type="spellEnd"/>
      <w:r w:rsidR="0095240F">
        <w:t>;</w:t>
      </w:r>
    </w:p>
    <w:p w14:paraId="25AFF5DF" w14:textId="6760F55E" w:rsidR="007E6668" w:rsidRDefault="007E6668" w:rsidP="00C41CD1">
      <w:pPr>
        <w:jc w:val="both"/>
      </w:pPr>
      <w:r>
        <w:t xml:space="preserve">       </w:t>
      </w:r>
      <w:r w:rsidR="0095240F">
        <w:t xml:space="preserve">7.6.5.2.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susijęs</w:t>
      </w:r>
      <w:proofErr w:type="spellEnd"/>
      <w:r w:rsidR="0095240F">
        <w:t xml:space="preserve"> </w:t>
      </w:r>
      <w:proofErr w:type="spellStart"/>
      <w:r w:rsidR="0095240F">
        <w:t>su</w:t>
      </w:r>
      <w:proofErr w:type="spellEnd"/>
      <w:r w:rsidR="0095240F">
        <w:t xml:space="preserve"> </w:t>
      </w:r>
      <w:proofErr w:type="spellStart"/>
      <w:r w:rsidR="0095240F">
        <w:t>dideliu</w:t>
      </w:r>
      <w:proofErr w:type="spellEnd"/>
      <w:r w:rsidR="0095240F">
        <w:t xml:space="preserve"> </w:t>
      </w:r>
      <w:proofErr w:type="spellStart"/>
      <w:r w:rsidR="0095240F">
        <w:t>kiekiu</w:t>
      </w:r>
      <w:proofErr w:type="spellEnd"/>
      <w:r w:rsidR="0095240F">
        <w:t xml:space="preserve"> </w:t>
      </w:r>
      <w:proofErr w:type="spellStart"/>
      <w:r w:rsidR="0095240F">
        <w:t>pasikartojančių</w:t>
      </w:r>
      <w:proofErr w:type="spellEnd"/>
      <w:r w:rsidR="0095240F">
        <w:t xml:space="preserve"> Duomenų;</w:t>
      </w:r>
    </w:p>
    <w:p w14:paraId="4DBFAF41" w14:textId="387FBDF0" w:rsidR="0095240F" w:rsidRDefault="007E6668" w:rsidP="00C41CD1">
      <w:pPr>
        <w:jc w:val="both"/>
      </w:pPr>
      <w:r>
        <w:lastRenderedPageBreak/>
        <w:t xml:space="preserve">        </w:t>
      </w:r>
      <w:r w:rsidR="0095240F">
        <w:t xml:space="preserve">7.6.5.3. </w:t>
      </w:r>
      <w:proofErr w:type="spellStart"/>
      <w:r w:rsidR="0095240F">
        <w:t>aplinkybės</w:t>
      </w:r>
      <w:proofErr w:type="spellEnd"/>
      <w:r w:rsidR="0095240F">
        <w:t xml:space="preserve"> </w:t>
      </w:r>
      <w:proofErr w:type="spellStart"/>
      <w:r w:rsidR="0095240F">
        <w:t>rodo</w:t>
      </w:r>
      <w:proofErr w:type="spellEnd"/>
      <w:r w:rsidR="0095240F">
        <w:t xml:space="preserve">, </w:t>
      </w:r>
      <w:proofErr w:type="spellStart"/>
      <w:r w:rsidR="0095240F">
        <w:t>kad</w:t>
      </w:r>
      <w:proofErr w:type="spellEnd"/>
      <w:r w:rsidR="0095240F">
        <w:t xml:space="preserve"> </w:t>
      </w:r>
      <w:proofErr w:type="spellStart"/>
      <w:r w:rsidR="0095240F">
        <w:t>vienintelis</w:t>
      </w:r>
      <w:proofErr w:type="spellEnd"/>
      <w:r w:rsidR="0095240F">
        <w:t xml:space="preserve"> </w:t>
      </w:r>
      <w:proofErr w:type="spellStart"/>
      <w:r w:rsidR="0095240F">
        <w:t>Asmens</w:t>
      </w:r>
      <w:proofErr w:type="spellEnd"/>
      <w:r w:rsidR="0095240F">
        <w:t xml:space="preserve"> </w:t>
      </w:r>
      <w:proofErr w:type="spellStart"/>
      <w:r w:rsidR="0095240F">
        <w:t>prašymo</w:t>
      </w:r>
      <w:proofErr w:type="spellEnd"/>
      <w:r w:rsidR="0095240F">
        <w:t xml:space="preserve"> </w:t>
      </w:r>
      <w:proofErr w:type="spellStart"/>
      <w:r w:rsidR="0095240F">
        <w:t>tikslas</w:t>
      </w:r>
      <w:proofErr w:type="spellEnd"/>
      <w:r w:rsidR="0095240F">
        <w:t xml:space="preserve"> </w:t>
      </w:r>
      <w:proofErr w:type="spellStart"/>
      <w:r w:rsidR="0095240F">
        <w:t>yra</w:t>
      </w:r>
      <w:proofErr w:type="spellEnd"/>
      <w:r w:rsidR="0095240F">
        <w:t xml:space="preserve"> </w:t>
      </w:r>
      <w:proofErr w:type="spellStart"/>
      <w:r w:rsidR="0095240F">
        <w:t>sutrikdyti</w:t>
      </w:r>
      <w:proofErr w:type="spellEnd"/>
      <w:r w:rsidR="0095240F">
        <w:t xml:space="preserve"> </w:t>
      </w:r>
      <w:proofErr w:type="spellStart"/>
      <w:r w:rsidR="0095240F">
        <w:t>Bendrovės</w:t>
      </w:r>
      <w:proofErr w:type="spellEnd"/>
      <w:r w:rsidR="0095240F">
        <w:t xml:space="preserve"> </w:t>
      </w:r>
      <w:proofErr w:type="spellStart"/>
      <w:r w:rsidR="0095240F">
        <w:t>veiklą</w:t>
      </w:r>
      <w:proofErr w:type="spellEnd"/>
      <w:r w:rsidR="0095240F">
        <w:t xml:space="preserve"> </w:t>
      </w:r>
      <w:proofErr w:type="spellStart"/>
      <w:r w:rsidR="0095240F">
        <w:t>ir</w:t>
      </w:r>
      <w:proofErr w:type="spellEnd"/>
      <w:r w:rsidR="0095240F">
        <w:t xml:space="preserve"> </w:t>
      </w:r>
      <w:proofErr w:type="spellStart"/>
      <w:r w:rsidR="0095240F">
        <w:t>Bendrovė</w:t>
      </w:r>
      <w:proofErr w:type="spellEnd"/>
      <w:r w:rsidR="0095240F">
        <w:t xml:space="preserve"> </w:t>
      </w:r>
      <w:proofErr w:type="spellStart"/>
      <w:r w:rsidR="0095240F">
        <w:t>gali</w:t>
      </w:r>
      <w:proofErr w:type="spellEnd"/>
      <w:r w:rsidR="0095240F">
        <w:t xml:space="preserve"> tai </w:t>
      </w:r>
      <w:proofErr w:type="spellStart"/>
      <w:r w:rsidR="0095240F">
        <w:t>įrodyti</w:t>
      </w:r>
      <w:proofErr w:type="spellEnd"/>
      <w:r w:rsidR="0095240F">
        <w:t>.</w:t>
      </w:r>
    </w:p>
    <w:p w14:paraId="1A2B35A9" w14:textId="654E6A2E" w:rsidR="0095240F" w:rsidRDefault="007E6668" w:rsidP="00C41CD1">
      <w:pPr>
        <w:jc w:val="both"/>
      </w:pPr>
      <w:r>
        <w:t xml:space="preserve">        </w:t>
      </w:r>
      <w:r w:rsidR="0095240F">
        <w:t>7.7.</w:t>
      </w:r>
      <w:r>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į </w:t>
      </w:r>
      <w:proofErr w:type="spellStart"/>
      <w:r w:rsidR="0095240F">
        <w:t>Asmens</w:t>
      </w:r>
      <w:proofErr w:type="spellEnd"/>
      <w:r w:rsidR="0095240F">
        <w:t xml:space="preserve"> </w:t>
      </w:r>
      <w:proofErr w:type="spellStart"/>
      <w:r w:rsidR="0095240F">
        <w:t>prašymą</w:t>
      </w:r>
      <w:proofErr w:type="spellEnd"/>
      <w:r w:rsidR="0095240F">
        <w:t xml:space="preserve"> </w:t>
      </w:r>
      <w:proofErr w:type="spellStart"/>
      <w:r w:rsidR="0095240F">
        <w:t>atsako</w:t>
      </w:r>
      <w:proofErr w:type="spellEnd"/>
      <w:r w:rsidR="0095240F">
        <w:t xml:space="preserve"> </w:t>
      </w:r>
      <w:proofErr w:type="spellStart"/>
      <w:r w:rsidR="0095240F">
        <w:t>elektroninėmis</w:t>
      </w:r>
      <w:proofErr w:type="spellEnd"/>
      <w:r w:rsidR="0095240F">
        <w:t xml:space="preserve"> </w:t>
      </w:r>
      <w:proofErr w:type="spellStart"/>
      <w:r w:rsidR="0095240F">
        <w:t>priemonėmis</w:t>
      </w:r>
      <w:proofErr w:type="spellEnd"/>
      <w:r w:rsidR="0095240F">
        <w:t xml:space="preserve"> </w:t>
      </w:r>
      <w:proofErr w:type="spellStart"/>
      <w:r w:rsidR="0095240F">
        <w:t>glausta</w:t>
      </w:r>
      <w:proofErr w:type="spellEnd"/>
      <w:r w:rsidR="0095240F">
        <w:t xml:space="preserve"> </w:t>
      </w:r>
      <w:proofErr w:type="spellStart"/>
      <w:r w:rsidR="0095240F">
        <w:t>ir</w:t>
      </w:r>
      <w:proofErr w:type="spellEnd"/>
      <w:r w:rsidR="0095240F">
        <w:t xml:space="preserve"> </w:t>
      </w:r>
      <w:proofErr w:type="spellStart"/>
      <w:r w:rsidR="0095240F">
        <w:t>Asmeniui</w:t>
      </w:r>
      <w:proofErr w:type="spellEnd"/>
      <w:r w:rsidR="0095240F">
        <w:t xml:space="preserve"> </w:t>
      </w:r>
      <w:proofErr w:type="spellStart"/>
      <w:r w:rsidR="0095240F">
        <w:t>suprantama</w:t>
      </w:r>
      <w:proofErr w:type="spellEnd"/>
      <w:r w:rsidR="0095240F">
        <w:t xml:space="preserve"> forma, </w:t>
      </w:r>
      <w:proofErr w:type="spellStart"/>
      <w:r w:rsidR="0095240F">
        <w:t>vartodamas</w:t>
      </w:r>
      <w:proofErr w:type="spellEnd"/>
      <w:r w:rsidR="0095240F">
        <w:t xml:space="preserve"> </w:t>
      </w:r>
      <w:proofErr w:type="spellStart"/>
      <w:r w:rsidR="0095240F">
        <w:t>aiškią</w:t>
      </w:r>
      <w:proofErr w:type="spellEnd"/>
      <w:r w:rsidR="0095240F">
        <w:t xml:space="preserve"> </w:t>
      </w:r>
      <w:proofErr w:type="spellStart"/>
      <w:r w:rsidR="0095240F">
        <w:t>ir</w:t>
      </w:r>
      <w:proofErr w:type="spellEnd"/>
      <w:r w:rsidR="0095240F">
        <w:t xml:space="preserve"> </w:t>
      </w:r>
      <w:proofErr w:type="spellStart"/>
      <w:r w:rsidR="0095240F">
        <w:t>suprantamą</w:t>
      </w:r>
      <w:proofErr w:type="spellEnd"/>
      <w:r w:rsidR="0095240F">
        <w:t xml:space="preserve"> </w:t>
      </w:r>
      <w:proofErr w:type="spellStart"/>
      <w:r w:rsidR="0095240F">
        <w:t>kalbą</w:t>
      </w:r>
      <w:proofErr w:type="spellEnd"/>
      <w:r w:rsidR="0095240F">
        <w:t xml:space="preserve">, </w:t>
      </w:r>
      <w:proofErr w:type="spellStart"/>
      <w:r w:rsidR="0095240F">
        <w:t>išskyrus</w:t>
      </w:r>
      <w:proofErr w:type="spellEnd"/>
      <w:r w:rsidR="0095240F">
        <w:t xml:space="preserve"> </w:t>
      </w:r>
      <w:proofErr w:type="spellStart"/>
      <w:r w:rsidR="0095240F">
        <w:t>atvejus</w:t>
      </w:r>
      <w:proofErr w:type="spellEnd"/>
      <w:r w:rsidR="0095240F">
        <w:t xml:space="preserve">, kai </w:t>
      </w:r>
      <w:proofErr w:type="spellStart"/>
      <w:r w:rsidR="0095240F">
        <w:t>Asmuo</w:t>
      </w:r>
      <w:proofErr w:type="spellEnd"/>
      <w:r w:rsidR="0095240F">
        <w:t xml:space="preserve"> </w:t>
      </w:r>
      <w:proofErr w:type="spellStart"/>
      <w:r w:rsidR="0095240F">
        <w:t>prašo</w:t>
      </w:r>
      <w:proofErr w:type="spellEnd"/>
      <w:r w:rsidR="0095240F">
        <w:t xml:space="preserve"> </w:t>
      </w:r>
      <w:proofErr w:type="spellStart"/>
      <w:r w:rsidR="0095240F">
        <w:t>žodinio</w:t>
      </w:r>
      <w:proofErr w:type="spellEnd"/>
      <w:r w:rsidR="0095240F">
        <w:t xml:space="preserve"> </w:t>
      </w:r>
      <w:proofErr w:type="spellStart"/>
      <w:r w:rsidR="0095240F">
        <w:t>atsakymo</w:t>
      </w:r>
      <w:proofErr w:type="spellEnd"/>
      <w:r w:rsidR="0095240F">
        <w:t xml:space="preserve"> </w:t>
      </w:r>
      <w:proofErr w:type="spellStart"/>
      <w:r w:rsidR="0095240F">
        <w:t>ar</w:t>
      </w:r>
      <w:proofErr w:type="spellEnd"/>
      <w:r w:rsidR="0095240F">
        <w:t xml:space="preserve"> ne </w:t>
      </w:r>
      <w:proofErr w:type="spellStart"/>
      <w:r w:rsidR="0095240F">
        <w:t>elektroninio</w:t>
      </w:r>
      <w:proofErr w:type="spellEnd"/>
      <w:r w:rsidR="0095240F">
        <w:t xml:space="preserve"> </w:t>
      </w:r>
      <w:proofErr w:type="spellStart"/>
      <w:r w:rsidR="0095240F">
        <w:t>atsakymo</w:t>
      </w:r>
      <w:proofErr w:type="spellEnd"/>
      <w:r w:rsidR="0095240F">
        <w:t xml:space="preserve"> </w:t>
      </w:r>
      <w:proofErr w:type="spellStart"/>
      <w:r w:rsidR="0095240F">
        <w:t>raštu</w:t>
      </w:r>
      <w:proofErr w:type="spellEnd"/>
      <w:r w:rsidR="0095240F">
        <w:t>.</w:t>
      </w:r>
    </w:p>
    <w:p w14:paraId="7B2FC335" w14:textId="36938219" w:rsidR="0095240F" w:rsidRDefault="007E6668" w:rsidP="00C41CD1">
      <w:pPr>
        <w:jc w:val="both"/>
      </w:pPr>
      <w:r>
        <w:t xml:space="preserve">        </w:t>
      </w:r>
      <w:r w:rsidR="0095240F">
        <w:t>7.8.</w:t>
      </w:r>
      <w:r w:rsidR="00DA5B03">
        <w:t xml:space="preserve"> </w:t>
      </w:r>
      <w:r w:rsidR="0095240F">
        <w:t xml:space="preserve">Jei </w:t>
      </w:r>
      <w:proofErr w:type="spellStart"/>
      <w:r w:rsidR="0095240F">
        <w:t>Asmens</w:t>
      </w:r>
      <w:proofErr w:type="spellEnd"/>
      <w:r w:rsidR="0095240F">
        <w:t xml:space="preserve"> </w:t>
      </w:r>
      <w:proofErr w:type="spellStart"/>
      <w:r w:rsidR="0095240F">
        <w:t>prašymą</w:t>
      </w:r>
      <w:proofErr w:type="spellEnd"/>
      <w:r w:rsidR="0095240F">
        <w:t xml:space="preserve"> </w:t>
      </w:r>
      <w:proofErr w:type="spellStart"/>
      <w:r w:rsidR="0095240F">
        <w:t>tenkinti</w:t>
      </w:r>
      <w:proofErr w:type="spellEnd"/>
      <w:r w:rsidR="0095240F">
        <w:t xml:space="preserve"> </w:t>
      </w:r>
      <w:proofErr w:type="spellStart"/>
      <w:r w:rsidR="0095240F">
        <w:t>atsisakoma</w:t>
      </w:r>
      <w:proofErr w:type="spellEnd"/>
      <w:r w:rsidR="0095240F">
        <w:t xml:space="preserve"> </w:t>
      </w:r>
      <w:proofErr w:type="spellStart"/>
      <w:r w:rsidR="0095240F">
        <w:t>visiškai</w:t>
      </w:r>
      <w:proofErr w:type="spellEnd"/>
      <w:r w:rsidR="0095240F">
        <w:t xml:space="preserve"> </w:t>
      </w:r>
      <w:proofErr w:type="spellStart"/>
      <w:r w:rsidR="0095240F">
        <w:t>arba</w:t>
      </w:r>
      <w:proofErr w:type="spellEnd"/>
      <w:r w:rsidR="0095240F">
        <w:t xml:space="preserve"> </w:t>
      </w:r>
      <w:proofErr w:type="spellStart"/>
      <w:r w:rsidR="0095240F">
        <w:t>iš</w:t>
      </w:r>
      <w:proofErr w:type="spellEnd"/>
      <w:r w:rsidR="0095240F">
        <w:t xml:space="preserve"> </w:t>
      </w:r>
      <w:proofErr w:type="spellStart"/>
      <w:r w:rsidR="0095240F">
        <w:t>dalies</w:t>
      </w:r>
      <w:proofErr w:type="spellEnd"/>
      <w:r w:rsidR="0095240F">
        <w:t xml:space="preserve">, </w:t>
      </w:r>
      <w:proofErr w:type="spellStart"/>
      <w:r w:rsidR="0095240F">
        <w:t>atsakyme</w:t>
      </w:r>
      <w:proofErr w:type="spellEnd"/>
      <w:r w:rsidR="0095240F">
        <w:t xml:space="preserve"> </w:t>
      </w:r>
      <w:proofErr w:type="spellStart"/>
      <w:r w:rsidR="0095240F">
        <w:t>turi</w:t>
      </w:r>
      <w:proofErr w:type="spellEnd"/>
      <w:r w:rsidR="0095240F">
        <w:t xml:space="preserve"> </w:t>
      </w:r>
      <w:proofErr w:type="spellStart"/>
      <w:r w:rsidR="0095240F">
        <w:t>būti</w:t>
      </w:r>
      <w:proofErr w:type="spellEnd"/>
      <w:r w:rsidR="0095240F">
        <w:t xml:space="preserve"> </w:t>
      </w:r>
      <w:proofErr w:type="spellStart"/>
      <w:r w:rsidR="0095240F">
        <w:t>nurodomos</w:t>
      </w:r>
      <w:proofErr w:type="spellEnd"/>
      <w:r w:rsidR="0095240F">
        <w:t xml:space="preserve"> </w:t>
      </w:r>
      <w:proofErr w:type="spellStart"/>
      <w:r w:rsidR="0095240F">
        <w:t>atsisakymo</w:t>
      </w:r>
      <w:proofErr w:type="spellEnd"/>
      <w:r w:rsidR="0095240F">
        <w:t xml:space="preserve"> </w:t>
      </w:r>
      <w:proofErr w:type="spellStart"/>
      <w:r w:rsidR="0095240F">
        <w:t>priežastys</w:t>
      </w:r>
      <w:proofErr w:type="spellEnd"/>
      <w:r w:rsidR="0095240F">
        <w:t xml:space="preserve"> </w:t>
      </w:r>
      <w:proofErr w:type="spellStart"/>
      <w:r w:rsidR="0095240F">
        <w:t>ir</w:t>
      </w:r>
      <w:proofErr w:type="spellEnd"/>
      <w:r w:rsidR="0095240F">
        <w:t xml:space="preserve"> </w:t>
      </w:r>
      <w:proofErr w:type="spellStart"/>
      <w:r w:rsidR="0095240F">
        <w:t>informuojama</w:t>
      </w:r>
      <w:proofErr w:type="spellEnd"/>
      <w:r w:rsidR="0095240F">
        <w:t xml:space="preserve"> </w:t>
      </w:r>
      <w:proofErr w:type="spellStart"/>
      <w:r w:rsidR="0095240F">
        <w:t>apie</w:t>
      </w:r>
      <w:proofErr w:type="spellEnd"/>
      <w:r w:rsidR="0095240F">
        <w:t xml:space="preserve"> </w:t>
      </w:r>
      <w:proofErr w:type="spellStart"/>
      <w:r w:rsidR="0095240F">
        <w:t>galimybę</w:t>
      </w:r>
      <w:proofErr w:type="spellEnd"/>
      <w:r w:rsidR="0095240F">
        <w:t xml:space="preserve"> </w:t>
      </w:r>
      <w:proofErr w:type="spellStart"/>
      <w:r w:rsidR="0095240F">
        <w:t>pateikti</w:t>
      </w:r>
      <w:proofErr w:type="spellEnd"/>
      <w:r w:rsidR="0095240F">
        <w:t xml:space="preserve"> </w:t>
      </w:r>
      <w:proofErr w:type="spellStart"/>
      <w:r w:rsidR="0095240F">
        <w:t>skundą</w:t>
      </w:r>
      <w:proofErr w:type="spellEnd"/>
      <w:r w:rsidR="0095240F">
        <w:t xml:space="preserve"> </w:t>
      </w:r>
      <w:proofErr w:type="spellStart"/>
      <w:r w:rsidR="0095240F">
        <w:t>Inspekcijai</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imtis</w:t>
      </w:r>
      <w:proofErr w:type="spellEnd"/>
      <w:r w:rsidR="0095240F">
        <w:t xml:space="preserve"> </w:t>
      </w:r>
      <w:proofErr w:type="spellStart"/>
      <w:r w:rsidR="0095240F">
        <w:t>teisminės</w:t>
      </w:r>
      <w:proofErr w:type="spellEnd"/>
      <w:r w:rsidR="0095240F">
        <w:t xml:space="preserve"> </w:t>
      </w:r>
      <w:proofErr w:type="spellStart"/>
      <w:r w:rsidR="0095240F">
        <w:t>gynybos</w:t>
      </w:r>
      <w:proofErr w:type="spellEnd"/>
      <w:r w:rsidR="0095240F">
        <w:t xml:space="preserve"> </w:t>
      </w:r>
      <w:proofErr w:type="spellStart"/>
      <w:r w:rsidR="0095240F">
        <w:t>priemonių</w:t>
      </w:r>
      <w:proofErr w:type="spellEnd"/>
      <w:r w:rsidR="0095240F">
        <w:t>.</w:t>
      </w:r>
    </w:p>
    <w:p w14:paraId="5649B705" w14:textId="3C7F4CA7" w:rsidR="0095240F" w:rsidRDefault="00DA5B03" w:rsidP="00C41CD1">
      <w:pPr>
        <w:jc w:val="both"/>
      </w:pPr>
      <w:r>
        <w:t xml:space="preserve">        </w:t>
      </w:r>
      <w:r w:rsidR="0095240F">
        <w:t>7.9.</w:t>
      </w:r>
      <w:r>
        <w:t xml:space="preserve"> </w:t>
      </w:r>
      <w:r w:rsidR="0095240F">
        <w:t xml:space="preserve">Jei </w:t>
      </w:r>
      <w:proofErr w:type="spellStart"/>
      <w:r w:rsidR="0095240F">
        <w:t>Asmens</w:t>
      </w:r>
      <w:proofErr w:type="spellEnd"/>
      <w:r w:rsidR="0095240F">
        <w:t xml:space="preserve"> </w:t>
      </w:r>
      <w:proofErr w:type="spellStart"/>
      <w:r w:rsidR="0095240F">
        <w:t>prašymas</w:t>
      </w:r>
      <w:proofErr w:type="spellEnd"/>
      <w:r w:rsidR="0095240F">
        <w:t xml:space="preserve"> </w:t>
      </w:r>
      <w:proofErr w:type="spellStart"/>
      <w:r w:rsidR="0095240F">
        <w:t>tenkinamas</w:t>
      </w:r>
      <w:proofErr w:type="spellEnd"/>
      <w:r w:rsidR="0095240F">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koordinuoja</w:t>
      </w:r>
      <w:proofErr w:type="spellEnd"/>
      <w:r w:rsidR="0095240F">
        <w:t xml:space="preserve"> </w:t>
      </w:r>
      <w:proofErr w:type="spellStart"/>
      <w:r w:rsidR="0095240F">
        <w:t>ir</w:t>
      </w:r>
      <w:proofErr w:type="spellEnd"/>
      <w:r w:rsidR="0095240F">
        <w:t xml:space="preserve"> </w:t>
      </w:r>
      <w:proofErr w:type="spellStart"/>
      <w:r w:rsidR="0095240F">
        <w:t>planuoja</w:t>
      </w:r>
      <w:proofErr w:type="spellEnd"/>
      <w:r w:rsidR="0095240F">
        <w:t xml:space="preserve"> </w:t>
      </w:r>
      <w:proofErr w:type="spellStart"/>
      <w:r w:rsidR="0095240F">
        <w:t>Asmens</w:t>
      </w:r>
      <w:proofErr w:type="spellEnd"/>
      <w:r w:rsidR="0095240F">
        <w:t xml:space="preserve"> </w:t>
      </w:r>
      <w:proofErr w:type="spellStart"/>
      <w:r w:rsidR="0095240F">
        <w:t>prašymo</w:t>
      </w:r>
      <w:proofErr w:type="spellEnd"/>
      <w:r w:rsidR="0095240F">
        <w:t xml:space="preserve"> </w:t>
      </w:r>
      <w:proofErr w:type="spellStart"/>
      <w:r w:rsidR="0095240F">
        <w:t>įgyvendinimą</w:t>
      </w:r>
      <w:proofErr w:type="spellEnd"/>
      <w:r w:rsidR="0095240F">
        <w:t xml:space="preserve"> </w:t>
      </w:r>
      <w:proofErr w:type="spellStart"/>
      <w:r w:rsidR="0095240F">
        <w:t>Bendrovėje</w:t>
      </w:r>
      <w:proofErr w:type="spellEnd"/>
      <w:r w:rsidR="0095240F">
        <w:t xml:space="preserve">, </w:t>
      </w:r>
      <w:proofErr w:type="spellStart"/>
      <w:r w:rsidR="0095240F">
        <w:t>teikia</w:t>
      </w:r>
      <w:proofErr w:type="spellEnd"/>
      <w:r w:rsidR="0095240F">
        <w:t xml:space="preserve"> </w:t>
      </w:r>
      <w:proofErr w:type="spellStart"/>
      <w:r w:rsidR="0095240F">
        <w:t>nurodymus</w:t>
      </w:r>
      <w:proofErr w:type="spellEnd"/>
      <w:r w:rsidR="0095240F">
        <w:t xml:space="preserve"> </w:t>
      </w:r>
      <w:proofErr w:type="spellStart"/>
      <w:r w:rsidR="0095240F">
        <w:t>bei</w:t>
      </w:r>
      <w:proofErr w:type="spellEnd"/>
      <w:r w:rsidR="0095240F">
        <w:t xml:space="preserve"> </w:t>
      </w:r>
      <w:proofErr w:type="spellStart"/>
      <w:r w:rsidR="0095240F">
        <w:t>konsultacijas</w:t>
      </w:r>
      <w:proofErr w:type="spellEnd"/>
      <w:r w:rsidR="0095240F">
        <w:t xml:space="preserve"> </w:t>
      </w:r>
      <w:proofErr w:type="spellStart"/>
      <w:r w:rsidR="0095240F">
        <w:t>Darbuotojams</w:t>
      </w:r>
      <w:proofErr w:type="spellEnd"/>
      <w:r w:rsidR="0095240F">
        <w:t xml:space="preserve"> </w:t>
      </w:r>
      <w:proofErr w:type="spellStart"/>
      <w:r w:rsidR="0095240F">
        <w:t>ir</w:t>
      </w:r>
      <w:proofErr w:type="spellEnd"/>
      <w:r w:rsidR="0095240F">
        <w:t xml:space="preserve"> </w:t>
      </w:r>
      <w:proofErr w:type="spellStart"/>
      <w:r w:rsidR="0095240F">
        <w:t>Paslaugų</w:t>
      </w:r>
      <w:proofErr w:type="spellEnd"/>
      <w:r w:rsidR="0095240F">
        <w:t xml:space="preserve"> </w:t>
      </w:r>
      <w:proofErr w:type="spellStart"/>
      <w:r w:rsidR="0095240F">
        <w:t>teikėjams</w:t>
      </w:r>
      <w:proofErr w:type="spellEnd"/>
      <w:r w:rsidR="0095240F">
        <w:t xml:space="preserve">, </w:t>
      </w:r>
      <w:proofErr w:type="spellStart"/>
      <w:r w:rsidR="0095240F">
        <w:t>kurie</w:t>
      </w:r>
      <w:proofErr w:type="spellEnd"/>
      <w:r w:rsidR="0095240F">
        <w:t xml:space="preserve"> </w:t>
      </w:r>
      <w:proofErr w:type="spellStart"/>
      <w:r w:rsidR="0095240F">
        <w:t>turi</w:t>
      </w:r>
      <w:proofErr w:type="spellEnd"/>
      <w:r w:rsidR="0095240F">
        <w:t xml:space="preserve"> </w:t>
      </w:r>
      <w:proofErr w:type="spellStart"/>
      <w:r w:rsidR="0095240F">
        <w:t>dalyvauti</w:t>
      </w:r>
      <w:proofErr w:type="spellEnd"/>
      <w:r w:rsidR="0095240F">
        <w:t xml:space="preserve"> </w:t>
      </w:r>
      <w:proofErr w:type="spellStart"/>
      <w:r w:rsidR="0095240F">
        <w:t>Asmens</w:t>
      </w:r>
      <w:proofErr w:type="spellEnd"/>
      <w:r w:rsidR="0095240F">
        <w:t xml:space="preserve"> </w:t>
      </w:r>
      <w:proofErr w:type="spellStart"/>
      <w:r w:rsidR="0095240F">
        <w:t>prašymo</w:t>
      </w:r>
      <w:proofErr w:type="spellEnd"/>
      <w:r w:rsidR="0095240F">
        <w:t xml:space="preserve"> </w:t>
      </w:r>
      <w:proofErr w:type="spellStart"/>
      <w:r w:rsidR="0095240F">
        <w:t>įgyvendinime</w:t>
      </w:r>
      <w:proofErr w:type="spellEnd"/>
      <w:r>
        <w:t>.</w:t>
      </w:r>
    </w:p>
    <w:p w14:paraId="220B551D" w14:textId="43453643" w:rsidR="0095240F" w:rsidRDefault="00DA5B03" w:rsidP="00C41CD1">
      <w:pPr>
        <w:jc w:val="both"/>
      </w:pPr>
      <w:r>
        <w:t xml:space="preserve">         8. </w:t>
      </w:r>
      <w:r w:rsidR="0095240F">
        <w:t xml:space="preserve"> KLIENTAI IR PASLAUGŲ TEIKĖJAI</w:t>
      </w:r>
    </w:p>
    <w:p w14:paraId="4FE92557" w14:textId="709D9BB2" w:rsidR="0095240F" w:rsidRDefault="00DA5B03" w:rsidP="00C41CD1">
      <w:pPr>
        <w:jc w:val="both"/>
      </w:pPr>
      <w:r>
        <w:t xml:space="preserve">         </w:t>
      </w:r>
      <w:r w:rsidR="0095240F">
        <w:t>8.1.</w:t>
      </w:r>
      <w:r>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sužinojęs</w:t>
      </w:r>
      <w:proofErr w:type="spellEnd"/>
      <w:r w:rsidR="0095240F">
        <w:t xml:space="preserve"> </w:t>
      </w:r>
      <w:proofErr w:type="spellStart"/>
      <w:r w:rsidR="0095240F">
        <w:t>apie</w:t>
      </w:r>
      <w:proofErr w:type="spellEnd"/>
      <w:r w:rsidR="0095240F">
        <w:t xml:space="preserve"> </w:t>
      </w:r>
      <w:proofErr w:type="spellStart"/>
      <w:r w:rsidR="0095240F">
        <w:t>ketinimą</w:t>
      </w:r>
      <w:proofErr w:type="spellEnd"/>
      <w:r w:rsidR="0095240F">
        <w:t xml:space="preserve"> </w:t>
      </w:r>
      <w:proofErr w:type="spellStart"/>
      <w:r w:rsidR="0095240F">
        <w:t>pasitelkti</w:t>
      </w:r>
      <w:proofErr w:type="spellEnd"/>
      <w:r w:rsidR="0095240F">
        <w:t xml:space="preserve"> </w:t>
      </w:r>
      <w:proofErr w:type="spellStart"/>
      <w:r w:rsidR="0095240F">
        <w:t>naują</w:t>
      </w:r>
      <w:proofErr w:type="spellEnd"/>
      <w:r w:rsidR="0095240F">
        <w:t xml:space="preserve"> </w:t>
      </w:r>
      <w:proofErr w:type="spellStart"/>
      <w:r w:rsidR="0095240F">
        <w:t>Paslaugų</w:t>
      </w:r>
      <w:proofErr w:type="spellEnd"/>
      <w:r w:rsidR="0095240F">
        <w:t xml:space="preserve"> </w:t>
      </w:r>
      <w:proofErr w:type="spellStart"/>
      <w:r w:rsidR="0095240F">
        <w:t>teikėją</w:t>
      </w:r>
      <w:proofErr w:type="spellEnd"/>
      <w:r w:rsidR="0095240F">
        <w:t xml:space="preserve">, </w:t>
      </w:r>
      <w:proofErr w:type="spellStart"/>
      <w:r w:rsidR="0095240F">
        <w:t>turi</w:t>
      </w:r>
      <w:proofErr w:type="spellEnd"/>
      <w:r w:rsidR="0095240F">
        <w:t>:</w:t>
      </w:r>
    </w:p>
    <w:p w14:paraId="7CB3B4E4" w14:textId="4FB48D0D" w:rsidR="0095240F" w:rsidRDefault="00DA5B03" w:rsidP="00C41CD1">
      <w:pPr>
        <w:jc w:val="both"/>
      </w:pPr>
      <w:r>
        <w:t xml:space="preserve">         </w:t>
      </w:r>
      <w:r w:rsidR="0095240F">
        <w:t>8.1.1.</w:t>
      </w:r>
      <w:r>
        <w:t xml:space="preserve"> </w:t>
      </w:r>
      <w:proofErr w:type="spellStart"/>
      <w:r w:rsidR="0095240F">
        <w:t>patikrinti</w:t>
      </w:r>
      <w:proofErr w:type="spellEnd"/>
      <w:r w:rsidR="0095240F">
        <w:t xml:space="preserve"> </w:t>
      </w:r>
      <w:proofErr w:type="spellStart"/>
      <w:r w:rsidR="0095240F">
        <w:t>ir</w:t>
      </w:r>
      <w:proofErr w:type="spellEnd"/>
      <w:r w:rsidR="0095240F">
        <w:t xml:space="preserve"> </w:t>
      </w:r>
      <w:proofErr w:type="spellStart"/>
      <w:r w:rsidR="0095240F">
        <w:t>įsitikinti</w:t>
      </w:r>
      <w:proofErr w:type="spellEnd"/>
      <w:r w:rsidR="0095240F">
        <w:t xml:space="preserve">, </w:t>
      </w:r>
      <w:proofErr w:type="spellStart"/>
      <w:r w:rsidR="0095240F">
        <w:t>kad</w:t>
      </w:r>
      <w:proofErr w:type="spellEnd"/>
      <w:r w:rsidR="0095240F">
        <w:t xml:space="preserve"> </w:t>
      </w:r>
      <w:proofErr w:type="spellStart"/>
      <w:r w:rsidR="0095240F">
        <w:t>Paslaugų</w:t>
      </w:r>
      <w:proofErr w:type="spellEnd"/>
      <w:r w:rsidR="0095240F">
        <w:t xml:space="preserve"> </w:t>
      </w:r>
      <w:proofErr w:type="spellStart"/>
      <w:r w:rsidR="0095240F">
        <w:t>teikėjas</w:t>
      </w:r>
      <w:proofErr w:type="spellEnd"/>
      <w:r w:rsidR="0095240F">
        <w:t xml:space="preserve"> </w:t>
      </w:r>
      <w:proofErr w:type="spellStart"/>
      <w:r w:rsidR="0095240F">
        <w:t>imasi</w:t>
      </w:r>
      <w:proofErr w:type="spellEnd"/>
      <w:r w:rsidR="0095240F">
        <w:t xml:space="preserve"> </w:t>
      </w:r>
      <w:proofErr w:type="spellStart"/>
      <w:r w:rsidR="0095240F">
        <w:t>tinkamų</w:t>
      </w:r>
      <w:proofErr w:type="spellEnd"/>
      <w:r w:rsidR="0095240F">
        <w:t xml:space="preserve"> </w:t>
      </w:r>
      <w:proofErr w:type="spellStart"/>
      <w:r w:rsidR="0095240F">
        <w:t>techninių</w:t>
      </w:r>
      <w:proofErr w:type="spellEnd"/>
      <w:r w:rsidR="0095240F">
        <w:t xml:space="preserve"> </w:t>
      </w:r>
      <w:proofErr w:type="spellStart"/>
      <w:r w:rsidR="0095240F">
        <w:t>ir</w:t>
      </w:r>
      <w:proofErr w:type="spellEnd"/>
      <w:r w:rsidR="0095240F">
        <w:t xml:space="preserve"> </w:t>
      </w:r>
      <w:proofErr w:type="spellStart"/>
      <w:r w:rsidR="0095240F">
        <w:t>organizacinių</w:t>
      </w:r>
      <w:proofErr w:type="spellEnd"/>
      <w:r w:rsidR="0095240F">
        <w:t xml:space="preserve"> </w:t>
      </w:r>
      <w:proofErr w:type="spellStart"/>
      <w:r w:rsidR="0095240F">
        <w:t>duomenų</w:t>
      </w:r>
      <w:proofErr w:type="spellEnd"/>
      <w:r w:rsidR="0095240F">
        <w:t xml:space="preserve"> </w:t>
      </w:r>
      <w:proofErr w:type="spellStart"/>
      <w:r w:rsidR="0095240F">
        <w:t>apsaugos</w:t>
      </w:r>
      <w:proofErr w:type="spellEnd"/>
      <w:r w:rsidR="0095240F">
        <w:t xml:space="preserve"> </w:t>
      </w:r>
      <w:proofErr w:type="spellStart"/>
      <w:r w:rsidR="0095240F">
        <w:t>priemonių</w:t>
      </w:r>
      <w:proofErr w:type="spellEnd"/>
      <w:r w:rsidR="0095240F">
        <w:t xml:space="preserve"> </w:t>
      </w:r>
      <w:proofErr w:type="spellStart"/>
      <w:r w:rsidR="0095240F">
        <w:t>ir</w:t>
      </w:r>
      <w:proofErr w:type="spellEnd"/>
      <w:r w:rsidR="0095240F">
        <w:t xml:space="preserve"> </w:t>
      </w:r>
      <w:proofErr w:type="spellStart"/>
      <w:r w:rsidR="0095240F">
        <w:t>atitinka</w:t>
      </w:r>
      <w:proofErr w:type="spellEnd"/>
      <w:r w:rsidR="0095240F">
        <w:t xml:space="preserve"> </w:t>
      </w:r>
      <w:proofErr w:type="spellStart"/>
      <w:r w:rsidR="0095240F">
        <w:t>kitus</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 xml:space="preserve"> </w:t>
      </w:r>
      <w:proofErr w:type="spellStart"/>
      <w:r w:rsidR="0095240F">
        <w:t>reikalavimus</w:t>
      </w:r>
      <w:proofErr w:type="spellEnd"/>
      <w:r w:rsidR="0095240F">
        <w:t>;</w:t>
      </w:r>
    </w:p>
    <w:p w14:paraId="74A21CBF" w14:textId="323A845C" w:rsidR="0095240F" w:rsidRDefault="00DA5B03" w:rsidP="00C41CD1">
      <w:pPr>
        <w:jc w:val="both"/>
      </w:pPr>
      <w:r>
        <w:t xml:space="preserve">         </w:t>
      </w:r>
      <w:r w:rsidR="0095240F">
        <w:t>8.1.2.</w:t>
      </w:r>
      <w:r>
        <w:t xml:space="preserve"> </w:t>
      </w:r>
      <w:proofErr w:type="spellStart"/>
      <w:r w:rsidR="0095240F">
        <w:t>pasirūpinti</w:t>
      </w:r>
      <w:proofErr w:type="spellEnd"/>
      <w:r w:rsidR="0095240F">
        <w:t xml:space="preserve">, </w:t>
      </w:r>
      <w:proofErr w:type="spellStart"/>
      <w:r w:rsidR="0095240F">
        <w:t>kad</w:t>
      </w:r>
      <w:proofErr w:type="spellEnd"/>
      <w:r w:rsidR="0095240F">
        <w:t xml:space="preserve"> </w:t>
      </w:r>
      <w:proofErr w:type="spellStart"/>
      <w:r w:rsidR="0095240F">
        <w:t>Įmonė</w:t>
      </w:r>
      <w:proofErr w:type="spellEnd"/>
      <w:r w:rsidR="0095240F">
        <w:t xml:space="preserve"> </w:t>
      </w:r>
      <w:proofErr w:type="spellStart"/>
      <w:r w:rsidR="0095240F">
        <w:t>prieš</w:t>
      </w:r>
      <w:proofErr w:type="spellEnd"/>
      <w:r w:rsidR="0095240F">
        <w:t xml:space="preserve"> </w:t>
      </w:r>
      <w:proofErr w:type="spellStart"/>
      <w:r w:rsidR="0095240F">
        <w:t>dalindamasi</w:t>
      </w:r>
      <w:proofErr w:type="spellEnd"/>
      <w:r w:rsidR="0095240F">
        <w:t xml:space="preserve"> </w:t>
      </w:r>
      <w:proofErr w:type="spellStart"/>
      <w:r w:rsidR="0095240F">
        <w:t>Duomenimis</w:t>
      </w:r>
      <w:proofErr w:type="spellEnd"/>
      <w:r w:rsidR="0095240F">
        <w:t xml:space="preserve"> </w:t>
      </w:r>
      <w:proofErr w:type="spellStart"/>
      <w:r w:rsidR="0095240F">
        <w:t>su</w:t>
      </w:r>
      <w:proofErr w:type="spellEnd"/>
      <w:r w:rsidR="0095240F">
        <w:t xml:space="preserve"> </w:t>
      </w:r>
      <w:proofErr w:type="spellStart"/>
      <w:r w:rsidR="0095240F">
        <w:t>Paslaugų</w:t>
      </w:r>
      <w:proofErr w:type="spellEnd"/>
      <w:r>
        <w:t xml:space="preserve"> </w:t>
      </w:r>
      <w:proofErr w:type="spellStart"/>
      <w:r w:rsidR="0095240F">
        <w:t>teikėju</w:t>
      </w:r>
      <w:proofErr w:type="spellEnd"/>
      <w:r w:rsidR="0095240F">
        <w:t xml:space="preserve"> </w:t>
      </w:r>
      <w:proofErr w:type="spellStart"/>
      <w:r w:rsidR="0095240F">
        <w:t>sudarytų</w:t>
      </w:r>
      <w:proofErr w:type="spellEnd"/>
      <w:r w:rsidR="0095240F">
        <w:t xml:space="preserve"> </w:t>
      </w:r>
      <w:proofErr w:type="spellStart"/>
      <w:r w:rsidR="0095240F">
        <w:t>su</w:t>
      </w:r>
      <w:proofErr w:type="spellEnd"/>
      <w:r w:rsidR="0095240F">
        <w:t xml:space="preserve"> </w:t>
      </w:r>
      <w:proofErr w:type="spellStart"/>
      <w:r w:rsidR="0095240F">
        <w:t>juo</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sutartį</w:t>
      </w:r>
      <w:proofErr w:type="spellEnd"/>
      <w:r w:rsidR="0095240F">
        <w:t xml:space="preserve"> (</w:t>
      </w:r>
      <w:proofErr w:type="spellStart"/>
      <w:r w:rsidR="0095240F">
        <w:t>arba</w:t>
      </w:r>
      <w:proofErr w:type="spellEnd"/>
      <w:r w:rsidR="0095240F">
        <w:t xml:space="preserve"> </w:t>
      </w:r>
      <w:proofErr w:type="spellStart"/>
      <w:r w:rsidR="0095240F">
        <w:t>įtrauktų</w:t>
      </w:r>
      <w:proofErr w:type="spellEnd"/>
      <w:r w:rsidR="0095240F">
        <w:t xml:space="preserve"> </w:t>
      </w:r>
      <w:proofErr w:type="spellStart"/>
      <w:r w:rsidR="0095240F">
        <w:t>atitinkamas</w:t>
      </w:r>
      <w:proofErr w:type="spellEnd"/>
      <w:r>
        <w:t xml:space="preserve"> </w:t>
      </w:r>
      <w:proofErr w:type="spellStart"/>
      <w:r w:rsidR="0095240F">
        <w:t>nuostatas</w:t>
      </w:r>
      <w:proofErr w:type="spellEnd"/>
      <w:r w:rsidR="0095240F">
        <w:t xml:space="preserve"> į </w:t>
      </w:r>
      <w:proofErr w:type="spellStart"/>
      <w:r w:rsidR="0095240F">
        <w:t>esamas</w:t>
      </w:r>
      <w:proofErr w:type="spellEnd"/>
      <w:r w:rsidR="0095240F">
        <w:t xml:space="preserve"> </w:t>
      </w:r>
      <w:proofErr w:type="spellStart"/>
      <w:r w:rsidR="0095240F">
        <w:t>sutartis</w:t>
      </w:r>
      <w:proofErr w:type="spellEnd"/>
      <w:r w:rsidR="0095240F">
        <w:t xml:space="preserve">, </w:t>
      </w:r>
      <w:proofErr w:type="spellStart"/>
      <w:r w:rsidR="0095240F">
        <w:t>įskaitant</w:t>
      </w:r>
      <w:proofErr w:type="spellEnd"/>
      <w:r w:rsidR="0095240F">
        <w:t xml:space="preserve"> </w:t>
      </w:r>
      <w:proofErr w:type="spellStart"/>
      <w:r w:rsidR="0095240F">
        <w:t>paslaugų</w:t>
      </w:r>
      <w:proofErr w:type="spellEnd"/>
      <w:r w:rsidR="0095240F">
        <w:t xml:space="preserve"> </w:t>
      </w:r>
      <w:proofErr w:type="spellStart"/>
      <w:r w:rsidR="0095240F">
        <w:t>teikimo</w:t>
      </w:r>
      <w:proofErr w:type="spellEnd"/>
      <w:r w:rsidR="0095240F">
        <w:t xml:space="preserve"> </w:t>
      </w:r>
      <w:proofErr w:type="spellStart"/>
      <w:r w:rsidR="0095240F">
        <w:t>sąlygas</w:t>
      </w:r>
      <w:proofErr w:type="spellEnd"/>
      <w:r w:rsidR="0095240F">
        <w:t>).</w:t>
      </w:r>
    </w:p>
    <w:p w14:paraId="250C4CEE" w14:textId="1B93EF8C" w:rsidR="0095240F" w:rsidRDefault="00DA5B03" w:rsidP="00C41CD1">
      <w:pPr>
        <w:jc w:val="both"/>
      </w:pPr>
      <w:r>
        <w:t xml:space="preserve">         </w:t>
      </w:r>
      <w:r w:rsidR="0095240F">
        <w:t>8.2.</w:t>
      </w:r>
      <w:r>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sužinojęs</w:t>
      </w:r>
      <w:proofErr w:type="spellEnd"/>
      <w:r w:rsidR="0095240F">
        <w:t xml:space="preserve"> </w:t>
      </w:r>
      <w:proofErr w:type="spellStart"/>
      <w:r w:rsidR="0095240F">
        <w:t>apie</w:t>
      </w:r>
      <w:proofErr w:type="spellEnd"/>
      <w:r w:rsidR="0095240F">
        <w:t xml:space="preserve"> </w:t>
      </w:r>
      <w:proofErr w:type="spellStart"/>
      <w:r w:rsidR="0095240F">
        <w:t>ketinimą</w:t>
      </w:r>
      <w:proofErr w:type="spellEnd"/>
      <w:r w:rsidR="0095240F">
        <w:t xml:space="preserve"> </w:t>
      </w:r>
      <w:proofErr w:type="spellStart"/>
      <w:r w:rsidR="0095240F">
        <w:t>sudaryti</w:t>
      </w:r>
      <w:proofErr w:type="spellEnd"/>
      <w:r w:rsidR="0095240F">
        <w:t xml:space="preserve"> </w:t>
      </w:r>
      <w:proofErr w:type="spellStart"/>
      <w:r w:rsidR="0095240F">
        <w:t>paslaugų</w:t>
      </w:r>
      <w:proofErr w:type="spellEnd"/>
      <w:r w:rsidR="0095240F">
        <w:t xml:space="preserve"> </w:t>
      </w:r>
      <w:proofErr w:type="spellStart"/>
      <w:r w:rsidR="0095240F">
        <w:t>sutartį</w:t>
      </w:r>
      <w:proofErr w:type="spellEnd"/>
      <w:r w:rsidR="0095240F">
        <w:t xml:space="preserve"> </w:t>
      </w:r>
      <w:proofErr w:type="spellStart"/>
      <w:r w:rsidR="0095240F">
        <w:t>su</w:t>
      </w:r>
      <w:proofErr w:type="spellEnd"/>
      <w:r w:rsidR="0095240F">
        <w:t xml:space="preserve"> </w:t>
      </w:r>
      <w:proofErr w:type="spellStart"/>
      <w:r w:rsidR="0095240F">
        <w:t>nauju</w:t>
      </w:r>
      <w:proofErr w:type="spellEnd"/>
      <w:r w:rsidR="0095240F">
        <w:t xml:space="preserve"> </w:t>
      </w:r>
      <w:proofErr w:type="spellStart"/>
      <w:r w:rsidR="0095240F">
        <w:t>klientu</w:t>
      </w:r>
      <w:proofErr w:type="spellEnd"/>
      <w:r w:rsidR="0095240F">
        <w:t xml:space="preserve">, </w:t>
      </w:r>
      <w:proofErr w:type="spellStart"/>
      <w:r w:rsidR="0095240F">
        <w:t>kurio</w:t>
      </w:r>
      <w:proofErr w:type="spellEnd"/>
      <w:r w:rsidR="0095240F">
        <w:t xml:space="preserve"> </w:t>
      </w:r>
      <w:proofErr w:type="spellStart"/>
      <w:r w:rsidR="0095240F">
        <w:t>perduoti</w:t>
      </w:r>
      <w:proofErr w:type="spellEnd"/>
      <w:r w:rsidR="0095240F">
        <w:t xml:space="preserve"> </w:t>
      </w:r>
      <w:proofErr w:type="spellStart"/>
      <w:r w:rsidR="0095240F">
        <w:t>duomenys</w:t>
      </w:r>
      <w:proofErr w:type="spellEnd"/>
      <w:r w:rsidR="0095240F">
        <w:t xml:space="preserve"> bus </w:t>
      </w:r>
      <w:proofErr w:type="spellStart"/>
      <w:r w:rsidR="0095240F">
        <w:t>tvarkomi</w:t>
      </w:r>
      <w:proofErr w:type="spellEnd"/>
      <w:r w:rsidR="0095240F">
        <w:t xml:space="preserve"> to </w:t>
      </w:r>
      <w:proofErr w:type="spellStart"/>
      <w:r w:rsidR="0095240F">
        <w:t>kliento</w:t>
      </w:r>
      <w:proofErr w:type="spellEnd"/>
      <w:r w:rsidR="0095240F">
        <w:t xml:space="preserve"> </w:t>
      </w:r>
      <w:proofErr w:type="spellStart"/>
      <w:r w:rsidR="0095240F">
        <w:t>vardu</w:t>
      </w:r>
      <w:proofErr w:type="spellEnd"/>
      <w:r w:rsidR="0095240F">
        <w:t xml:space="preserve"> </w:t>
      </w:r>
      <w:proofErr w:type="spellStart"/>
      <w:r w:rsidR="0095240F">
        <w:t>ir</w:t>
      </w:r>
      <w:proofErr w:type="spellEnd"/>
      <w:r w:rsidR="0095240F">
        <w:t xml:space="preserve"> </w:t>
      </w:r>
      <w:proofErr w:type="spellStart"/>
      <w:r w:rsidR="0095240F">
        <w:t>interesais</w:t>
      </w:r>
      <w:proofErr w:type="spellEnd"/>
      <w:r w:rsidR="0095240F">
        <w:t xml:space="preserve">, </w:t>
      </w:r>
      <w:proofErr w:type="spellStart"/>
      <w:r w:rsidR="0095240F">
        <w:t>turi</w:t>
      </w:r>
      <w:proofErr w:type="spellEnd"/>
      <w:r w:rsidR="0095240F">
        <w:t xml:space="preserve"> </w:t>
      </w:r>
      <w:proofErr w:type="spellStart"/>
      <w:r w:rsidR="0095240F">
        <w:t>pasirūpinti</w:t>
      </w:r>
      <w:proofErr w:type="spellEnd"/>
      <w:r w:rsidR="0095240F">
        <w:t xml:space="preserve">, </w:t>
      </w:r>
      <w:proofErr w:type="spellStart"/>
      <w:r w:rsidR="0095240F">
        <w:t>kad</w:t>
      </w:r>
      <w:proofErr w:type="spellEnd"/>
      <w:r w:rsidR="0095240F">
        <w:t xml:space="preserve"> </w:t>
      </w:r>
      <w:proofErr w:type="spellStart"/>
      <w:r w:rsidR="0095240F">
        <w:t>Bendrovė</w:t>
      </w:r>
      <w:proofErr w:type="spellEnd"/>
      <w:r w:rsidR="0095240F">
        <w:t xml:space="preserve"> </w:t>
      </w:r>
      <w:proofErr w:type="spellStart"/>
      <w:r w:rsidR="0095240F">
        <w:t>prieš</w:t>
      </w:r>
      <w:proofErr w:type="spellEnd"/>
      <w:r w:rsidR="0095240F">
        <w:t xml:space="preserve"> </w:t>
      </w:r>
      <w:proofErr w:type="spellStart"/>
      <w:r w:rsidR="0095240F">
        <w:t>pradėdama</w:t>
      </w:r>
      <w:proofErr w:type="spellEnd"/>
      <w:r w:rsidR="0095240F">
        <w:t xml:space="preserve"> </w:t>
      </w:r>
      <w:proofErr w:type="spellStart"/>
      <w:r w:rsidR="0095240F">
        <w:t>tvarkyti</w:t>
      </w:r>
      <w:proofErr w:type="spellEnd"/>
      <w:r w:rsidR="0095240F">
        <w:t xml:space="preserve"> </w:t>
      </w:r>
      <w:proofErr w:type="spellStart"/>
      <w:r w:rsidR="0095240F">
        <w:t>kliento</w:t>
      </w:r>
      <w:proofErr w:type="spellEnd"/>
      <w:r w:rsidR="0095240F">
        <w:t xml:space="preserve"> </w:t>
      </w:r>
      <w:proofErr w:type="spellStart"/>
      <w:r w:rsidR="0095240F">
        <w:t>perduotus</w:t>
      </w:r>
      <w:proofErr w:type="spellEnd"/>
      <w:r w:rsidR="0095240F">
        <w:t xml:space="preserve"> </w:t>
      </w:r>
      <w:proofErr w:type="spellStart"/>
      <w:r w:rsidR="0095240F">
        <w:t>duomenis</w:t>
      </w:r>
      <w:proofErr w:type="spellEnd"/>
      <w:r w:rsidR="0095240F">
        <w:t xml:space="preserve"> </w:t>
      </w:r>
      <w:proofErr w:type="spellStart"/>
      <w:r w:rsidR="0095240F">
        <w:t>sudarytų</w:t>
      </w:r>
      <w:proofErr w:type="spellEnd"/>
      <w:r w:rsidR="0095240F">
        <w:t xml:space="preserve"> </w:t>
      </w:r>
      <w:proofErr w:type="spellStart"/>
      <w:r w:rsidR="0095240F">
        <w:t>su</w:t>
      </w:r>
      <w:proofErr w:type="spellEnd"/>
      <w:r w:rsidR="0095240F">
        <w:t xml:space="preserve"> </w:t>
      </w:r>
      <w:proofErr w:type="spellStart"/>
      <w:r w:rsidR="0095240F">
        <w:t>juo</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sutartį</w:t>
      </w:r>
      <w:proofErr w:type="spellEnd"/>
      <w:r w:rsidR="0095240F">
        <w:t xml:space="preserve"> (</w:t>
      </w:r>
      <w:proofErr w:type="spellStart"/>
      <w:r w:rsidR="0095240F">
        <w:t>arba</w:t>
      </w:r>
      <w:proofErr w:type="spellEnd"/>
      <w:r w:rsidR="0095240F">
        <w:t xml:space="preserve"> </w:t>
      </w:r>
      <w:proofErr w:type="spellStart"/>
      <w:r w:rsidR="0095240F">
        <w:t>įtrauktų</w:t>
      </w:r>
      <w:proofErr w:type="spellEnd"/>
      <w:r w:rsidR="0095240F">
        <w:t xml:space="preserve"> </w:t>
      </w:r>
      <w:proofErr w:type="spellStart"/>
      <w:r w:rsidR="0095240F">
        <w:t>atitinkamas</w:t>
      </w:r>
      <w:proofErr w:type="spellEnd"/>
      <w:r w:rsidR="0095240F">
        <w:t xml:space="preserve"> </w:t>
      </w:r>
      <w:proofErr w:type="spellStart"/>
      <w:r w:rsidR="0095240F">
        <w:t>nuostatas</w:t>
      </w:r>
      <w:proofErr w:type="spellEnd"/>
      <w:r w:rsidR="0095240F">
        <w:t xml:space="preserve"> į </w:t>
      </w:r>
      <w:proofErr w:type="spellStart"/>
      <w:r w:rsidR="0095240F">
        <w:t>esamas</w:t>
      </w:r>
      <w:proofErr w:type="spellEnd"/>
      <w:r w:rsidR="0095240F">
        <w:t xml:space="preserve"> </w:t>
      </w:r>
      <w:proofErr w:type="spellStart"/>
      <w:r w:rsidR="0095240F">
        <w:t>sutartis</w:t>
      </w:r>
      <w:proofErr w:type="spellEnd"/>
      <w:r w:rsidR="0095240F">
        <w:t xml:space="preserve">, </w:t>
      </w:r>
      <w:proofErr w:type="spellStart"/>
      <w:r w:rsidR="0095240F">
        <w:t>įskaitant</w:t>
      </w:r>
      <w:proofErr w:type="spellEnd"/>
      <w:r w:rsidR="0095240F">
        <w:t xml:space="preserve"> </w:t>
      </w:r>
      <w:proofErr w:type="spellStart"/>
      <w:r w:rsidR="0095240F">
        <w:t>paslaugų</w:t>
      </w:r>
      <w:proofErr w:type="spellEnd"/>
      <w:r w:rsidR="0095240F">
        <w:t xml:space="preserve"> </w:t>
      </w:r>
      <w:proofErr w:type="spellStart"/>
      <w:r w:rsidR="0095240F">
        <w:t>teikimo</w:t>
      </w:r>
      <w:proofErr w:type="spellEnd"/>
      <w:r w:rsidR="0095240F">
        <w:t xml:space="preserve"> </w:t>
      </w:r>
      <w:proofErr w:type="spellStart"/>
      <w:r w:rsidR="0095240F">
        <w:t>sąlygas</w:t>
      </w:r>
      <w:proofErr w:type="spellEnd"/>
      <w:r w:rsidR="0095240F">
        <w:t>).</w:t>
      </w:r>
    </w:p>
    <w:p w14:paraId="60E99F6C" w14:textId="22B5C485" w:rsidR="0095240F" w:rsidRDefault="00DA5B03" w:rsidP="00C41CD1">
      <w:pPr>
        <w:jc w:val="both"/>
      </w:pPr>
      <w:r>
        <w:t xml:space="preserve">         </w:t>
      </w:r>
      <w:r w:rsidR="0095240F">
        <w:t>8.3.</w:t>
      </w:r>
      <w:r>
        <w:t xml:space="preserve"> </w:t>
      </w:r>
      <w:r w:rsidR="0095240F">
        <w:t xml:space="preserve">Jei </w:t>
      </w:r>
      <w:proofErr w:type="spellStart"/>
      <w:r w:rsidR="0095240F">
        <w:t>Paslaugų</w:t>
      </w:r>
      <w:proofErr w:type="spellEnd"/>
      <w:r w:rsidR="0095240F">
        <w:t xml:space="preserve"> </w:t>
      </w:r>
      <w:proofErr w:type="spellStart"/>
      <w:r w:rsidR="0095240F">
        <w:t>teikėjas</w:t>
      </w:r>
      <w:proofErr w:type="spellEnd"/>
      <w:r w:rsidR="0095240F">
        <w:t xml:space="preserve"> </w:t>
      </w:r>
      <w:proofErr w:type="spellStart"/>
      <w:r w:rsidR="0095240F">
        <w:t>arba</w:t>
      </w:r>
      <w:proofErr w:type="spellEnd"/>
      <w:r w:rsidR="0095240F">
        <w:t xml:space="preserve"> </w:t>
      </w:r>
      <w:proofErr w:type="spellStart"/>
      <w:r w:rsidR="0095240F">
        <w:t>klientas</w:t>
      </w:r>
      <w:proofErr w:type="spellEnd"/>
      <w:r w:rsidR="0095240F">
        <w:t xml:space="preserve"> </w:t>
      </w:r>
      <w:proofErr w:type="spellStart"/>
      <w:r w:rsidR="0095240F">
        <w:t>pateikia</w:t>
      </w:r>
      <w:proofErr w:type="spellEnd"/>
      <w:r w:rsidR="0095240F">
        <w:t xml:space="preserve"> </w:t>
      </w:r>
      <w:proofErr w:type="spellStart"/>
      <w:r w:rsidR="0095240F">
        <w:t>Bendrovei</w:t>
      </w:r>
      <w:proofErr w:type="spellEnd"/>
      <w:r w:rsidR="0095240F">
        <w:t xml:space="preserve"> </w:t>
      </w:r>
      <w:proofErr w:type="spellStart"/>
      <w:r w:rsidR="0095240F">
        <w:t>savo</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sutarties</w:t>
      </w:r>
      <w:proofErr w:type="spellEnd"/>
      <w:r w:rsidR="0095240F">
        <w:t xml:space="preserve"> </w:t>
      </w:r>
      <w:proofErr w:type="spellStart"/>
      <w:r w:rsidR="0095240F">
        <w:t>formą</w:t>
      </w:r>
      <w:proofErr w:type="spellEnd"/>
      <w:r w:rsidR="0095240F">
        <w:t xml:space="preserve">, </w:t>
      </w:r>
      <w:proofErr w:type="spellStart"/>
      <w:r w:rsidR="0095240F">
        <w:t>įskaitant</w:t>
      </w:r>
      <w:proofErr w:type="spellEnd"/>
      <w:r w:rsidR="0095240F">
        <w:t xml:space="preserve"> </w:t>
      </w:r>
      <w:proofErr w:type="spellStart"/>
      <w:r w:rsidR="0095240F">
        <w:t>paslaugų</w:t>
      </w:r>
      <w:proofErr w:type="spellEnd"/>
      <w:r w:rsidR="0095240F">
        <w:t xml:space="preserve"> </w:t>
      </w:r>
      <w:proofErr w:type="spellStart"/>
      <w:r w:rsidR="0095240F">
        <w:t>teikimo</w:t>
      </w:r>
      <w:proofErr w:type="spellEnd"/>
      <w:r w:rsidR="0095240F">
        <w:t xml:space="preserve"> </w:t>
      </w:r>
      <w:proofErr w:type="spellStart"/>
      <w:r w:rsidR="0095240F">
        <w:t>sąlygas</w:t>
      </w:r>
      <w:proofErr w:type="spellEnd"/>
      <w:r w:rsidR="0095240F">
        <w:t xml:space="preserve">, </w:t>
      </w:r>
      <w:proofErr w:type="spellStart"/>
      <w:r w:rsidR="0095240F">
        <w:t>Įgaliotas</w:t>
      </w:r>
      <w:proofErr w:type="spellEnd"/>
      <w:r w:rsidR="0095240F">
        <w:t xml:space="preserve"> </w:t>
      </w:r>
      <w:proofErr w:type="spellStart"/>
      <w:r w:rsidR="0095240F">
        <w:t>darbuotojas</w:t>
      </w:r>
      <w:proofErr w:type="spellEnd"/>
      <w:r w:rsidR="0095240F">
        <w:t xml:space="preserve">, </w:t>
      </w:r>
      <w:proofErr w:type="spellStart"/>
      <w:r w:rsidR="0095240F">
        <w:t>prieš</w:t>
      </w:r>
      <w:proofErr w:type="spellEnd"/>
      <w:r w:rsidR="0095240F">
        <w:t xml:space="preserve"> </w:t>
      </w:r>
      <w:proofErr w:type="spellStart"/>
      <w:r w:rsidR="0095240F">
        <w:t>Bendrovei</w:t>
      </w:r>
      <w:proofErr w:type="spellEnd"/>
      <w:r w:rsidR="0095240F">
        <w:t xml:space="preserve"> </w:t>
      </w:r>
      <w:proofErr w:type="spellStart"/>
      <w:r w:rsidR="0095240F">
        <w:t>sudarant</w:t>
      </w:r>
      <w:proofErr w:type="spellEnd"/>
      <w:r w:rsidR="0095240F">
        <w:t xml:space="preserve"> </w:t>
      </w:r>
      <w:proofErr w:type="spellStart"/>
      <w:r w:rsidR="0095240F">
        <w:t>tokią</w:t>
      </w:r>
      <w:proofErr w:type="spellEnd"/>
      <w:r w:rsidR="0095240F">
        <w:t xml:space="preserve"> </w:t>
      </w:r>
      <w:proofErr w:type="spellStart"/>
      <w:r w:rsidR="0095240F">
        <w:t>sutartį</w:t>
      </w:r>
      <w:proofErr w:type="spellEnd"/>
      <w:r w:rsidR="0095240F">
        <w:t xml:space="preserve">, </w:t>
      </w:r>
      <w:proofErr w:type="spellStart"/>
      <w:r w:rsidR="0095240F">
        <w:t>turi</w:t>
      </w:r>
      <w:proofErr w:type="spellEnd"/>
      <w:r w:rsidR="0095240F">
        <w:t xml:space="preserve"> </w:t>
      </w:r>
      <w:proofErr w:type="spellStart"/>
      <w:r w:rsidR="0095240F">
        <w:t>įsitikinti</w:t>
      </w:r>
      <w:proofErr w:type="spellEnd"/>
      <w:r w:rsidR="0095240F">
        <w:t xml:space="preserve">, </w:t>
      </w:r>
      <w:proofErr w:type="spellStart"/>
      <w:r w:rsidR="0095240F">
        <w:t>kad</w:t>
      </w:r>
      <w:proofErr w:type="spellEnd"/>
      <w:r w:rsidR="0095240F">
        <w:t xml:space="preserve"> ji </w:t>
      </w:r>
      <w:proofErr w:type="spellStart"/>
      <w:r w:rsidR="0095240F">
        <w:t>atitinka</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 xml:space="preserve"> </w:t>
      </w:r>
      <w:proofErr w:type="spellStart"/>
      <w:r w:rsidR="0095240F">
        <w:t>nustatytus</w:t>
      </w:r>
      <w:proofErr w:type="spellEnd"/>
      <w:r w:rsidR="0095240F">
        <w:t xml:space="preserve"> </w:t>
      </w:r>
      <w:proofErr w:type="spellStart"/>
      <w:r w:rsidR="0095240F">
        <w:t>reikalavimus</w:t>
      </w:r>
      <w:proofErr w:type="spellEnd"/>
      <w:r w:rsidR="0095240F">
        <w:t>.</w:t>
      </w:r>
    </w:p>
    <w:p w14:paraId="5DB91E2A" w14:textId="573B5642" w:rsidR="0095240F" w:rsidRDefault="00DA5B03" w:rsidP="00C41CD1">
      <w:pPr>
        <w:jc w:val="both"/>
      </w:pPr>
      <w:r>
        <w:t xml:space="preserve">       </w:t>
      </w:r>
      <w:r w:rsidR="0095240F">
        <w:t xml:space="preserve"> </w:t>
      </w:r>
      <w:r>
        <w:t xml:space="preserve">9. </w:t>
      </w:r>
      <w:r w:rsidR="0095240F">
        <w:t>DARB</w:t>
      </w:r>
      <w:r>
        <w:t>U</w:t>
      </w:r>
      <w:r w:rsidR="0095240F">
        <w:t>OTOJŲ STEBĖSENOS IR KONTROLĖS DARBO VIETOJE TVARKA</w:t>
      </w:r>
    </w:p>
    <w:p w14:paraId="06F344C5" w14:textId="3A4D818A" w:rsidR="00DA5B03" w:rsidRDefault="00DA5B03" w:rsidP="00C41CD1">
      <w:pPr>
        <w:jc w:val="both"/>
      </w:pPr>
      <w:r>
        <w:t xml:space="preserve">       </w:t>
      </w:r>
      <w:r w:rsidR="0095240F">
        <w:t xml:space="preserve">9.3. </w:t>
      </w:r>
      <w:proofErr w:type="spellStart"/>
      <w:r w:rsidR="0095240F">
        <w:t>Siekiant</w:t>
      </w:r>
      <w:proofErr w:type="spellEnd"/>
      <w:r w:rsidR="0095240F">
        <w:t xml:space="preserve"> </w:t>
      </w:r>
      <w:proofErr w:type="spellStart"/>
      <w:r w:rsidR="0095240F">
        <w:t>užtikrinti</w:t>
      </w:r>
      <w:proofErr w:type="spellEnd"/>
      <w:r w:rsidR="0095240F">
        <w:t xml:space="preserve"> </w:t>
      </w:r>
      <w:proofErr w:type="spellStart"/>
      <w:r>
        <w:t>B</w:t>
      </w:r>
      <w:r w:rsidR="0095240F">
        <w:t>endrovės</w:t>
      </w:r>
      <w:proofErr w:type="spellEnd"/>
      <w:r w:rsidR="0095240F">
        <w:t xml:space="preserve"> </w:t>
      </w:r>
      <w:proofErr w:type="spellStart"/>
      <w:r w:rsidR="0095240F">
        <w:t>turto</w:t>
      </w:r>
      <w:proofErr w:type="spellEnd"/>
      <w:r w:rsidR="0095240F">
        <w:t xml:space="preserve"> (</w:t>
      </w:r>
      <w:proofErr w:type="spellStart"/>
      <w:r w:rsidR="0095240F">
        <w:t>įskaitant</w:t>
      </w:r>
      <w:proofErr w:type="spellEnd"/>
      <w:r w:rsidR="0095240F">
        <w:t xml:space="preserve"> </w:t>
      </w:r>
      <w:proofErr w:type="spellStart"/>
      <w:r w:rsidR="0095240F">
        <w:t>ir</w:t>
      </w:r>
      <w:proofErr w:type="spellEnd"/>
      <w:r w:rsidR="0095240F">
        <w:t xml:space="preserve"> </w:t>
      </w:r>
      <w:proofErr w:type="spellStart"/>
      <w:r w:rsidR="0095240F">
        <w:t>tvarkomus</w:t>
      </w:r>
      <w:proofErr w:type="spellEnd"/>
      <w:r w:rsidR="0095240F">
        <w:t xml:space="preserve"> </w:t>
      </w:r>
      <w:proofErr w:type="spellStart"/>
      <w:r w:rsidR="0095240F">
        <w:t>duomenis</w:t>
      </w:r>
      <w:proofErr w:type="spellEnd"/>
      <w:r w:rsidR="0095240F">
        <w:t xml:space="preserve">) </w:t>
      </w:r>
      <w:proofErr w:type="spellStart"/>
      <w:r w:rsidR="0095240F">
        <w:t>saugumo</w:t>
      </w:r>
      <w:proofErr w:type="spellEnd"/>
      <w:r w:rsidR="0095240F">
        <w:t xml:space="preserve"> </w:t>
      </w:r>
      <w:proofErr w:type="spellStart"/>
      <w:r w:rsidR="0095240F">
        <w:t>užtikrinimui</w:t>
      </w:r>
      <w:proofErr w:type="spellEnd"/>
      <w:r w:rsidR="0095240F">
        <w:t xml:space="preserve">, </w:t>
      </w:r>
      <w:proofErr w:type="spellStart"/>
      <w:r w:rsidR="0095240F">
        <w:t>patekimas</w:t>
      </w:r>
      <w:proofErr w:type="spellEnd"/>
      <w:r w:rsidR="0095240F">
        <w:t xml:space="preserve"> į </w:t>
      </w:r>
      <w:proofErr w:type="spellStart"/>
      <w:r>
        <w:t>B</w:t>
      </w:r>
      <w:r w:rsidR="0095240F">
        <w:t>endrovės</w:t>
      </w:r>
      <w:proofErr w:type="spellEnd"/>
      <w:r w:rsidR="0095240F">
        <w:t xml:space="preserve"> </w:t>
      </w:r>
      <w:proofErr w:type="spellStart"/>
      <w:r w:rsidR="0095240F">
        <w:t>patalpas</w:t>
      </w:r>
      <w:proofErr w:type="spellEnd"/>
      <w:r w:rsidR="0095240F">
        <w:t xml:space="preserve"> </w:t>
      </w:r>
      <w:proofErr w:type="spellStart"/>
      <w:r w:rsidR="0095240F">
        <w:t>galimas</w:t>
      </w:r>
      <w:proofErr w:type="spellEnd"/>
      <w:r w:rsidR="0095240F">
        <w:t xml:space="preserve"> tik </w:t>
      </w:r>
      <w:proofErr w:type="spellStart"/>
      <w:r w:rsidR="0095240F">
        <w:t>su</w:t>
      </w:r>
      <w:proofErr w:type="spellEnd"/>
      <w:r w:rsidR="0095240F">
        <w:t xml:space="preserve"> </w:t>
      </w:r>
      <w:proofErr w:type="spellStart"/>
      <w:r w:rsidR="0095240F">
        <w:t>darbuotojams</w:t>
      </w:r>
      <w:proofErr w:type="spellEnd"/>
      <w:r w:rsidR="0095240F">
        <w:t xml:space="preserve"> </w:t>
      </w:r>
      <w:proofErr w:type="spellStart"/>
      <w:r w:rsidR="0095240F">
        <w:t>ir</w:t>
      </w:r>
      <w:proofErr w:type="spellEnd"/>
      <w:r w:rsidR="0095240F">
        <w:t>/</w:t>
      </w:r>
      <w:proofErr w:type="spellStart"/>
      <w:r w:rsidR="0095240F">
        <w:t>ar</w:t>
      </w:r>
      <w:proofErr w:type="spellEnd"/>
      <w:r w:rsidR="0095240F">
        <w:t xml:space="preserve"> </w:t>
      </w:r>
      <w:proofErr w:type="spellStart"/>
      <w:r w:rsidR="0095240F">
        <w:t>praktikantams</w:t>
      </w:r>
      <w:proofErr w:type="spellEnd"/>
      <w:r w:rsidR="0095240F">
        <w:t xml:space="preserve"> </w:t>
      </w:r>
      <w:proofErr w:type="spellStart"/>
      <w:r w:rsidR="0095240F">
        <w:t>išduotomis</w:t>
      </w:r>
      <w:proofErr w:type="spellEnd"/>
      <w:r w:rsidR="0095240F">
        <w:t xml:space="preserve"> </w:t>
      </w:r>
      <w:proofErr w:type="spellStart"/>
      <w:r w:rsidR="0095240F">
        <w:t>praėjimo</w:t>
      </w:r>
      <w:proofErr w:type="spellEnd"/>
      <w:r w:rsidR="0095240F">
        <w:t xml:space="preserve"> </w:t>
      </w:r>
      <w:proofErr w:type="spellStart"/>
      <w:r w:rsidR="0095240F">
        <w:t>kortelėmis</w:t>
      </w:r>
      <w:proofErr w:type="spellEnd"/>
      <w:r w:rsidR="0095240F">
        <w:t xml:space="preserve">. </w:t>
      </w:r>
      <w:proofErr w:type="spellStart"/>
      <w:r w:rsidR="0095240F">
        <w:t>Kiekviena</w:t>
      </w:r>
      <w:proofErr w:type="spellEnd"/>
      <w:r w:rsidR="0095240F">
        <w:t xml:space="preserve"> </w:t>
      </w:r>
      <w:proofErr w:type="spellStart"/>
      <w:r w:rsidR="0095240F">
        <w:t>kortelė</w:t>
      </w:r>
      <w:proofErr w:type="spellEnd"/>
      <w:r w:rsidR="0095240F">
        <w:t xml:space="preserve"> </w:t>
      </w:r>
      <w:proofErr w:type="spellStart"/>
      <w:r w:rsidR="0095240F">
        <w:t>turi</w:t>
      </w:r>
      <w:proofErr w:type="spellEnd"/>
      <w:r w:rsidR="0095240F">
        <w:t xml:space="preserve"> </w:t>
      </w:r>
      <w:proofErr w:type="spellStart"/>
      <w:r w:rsidR="0095240F">
        <w:t>atskirą</w:t>
      </w:r>
      <w:proofErr w:type="spellEnd"/>
      <w:r w:rsidR="0095240F">
        <w:t xml:space="preserve"> </w:t>
      </w:r>
      <w:proofErr w:type="spellStart"/>
      <w:r w:rsidR="0095240F">
        <w:t>identifikacinį</w:t>
      </w:r>
      <w:proofErr w:type="spellEnd"/>
      <w:r w:rsidR="0095240F">
        <w:t xml:space="preserve"> </w:t>
      </w:r>
      <w:proofErr w:type="spellStart"/>
      <w:r w:rsidR="0095240F">
        <w:t>kodą</w:t>
      </w:r>
      <w:proofErr w:type="spellEnd"/>
      <w:r w:rsidR="0095240F">
        <w:t xml:space="preserve">, </w:t>
      </w:r>
      <w:proofErr w:type="spellStart"/>
      <w:r w:rsidR="0095240F">
        <w:t>kuris</w:t>
      </w:r>
      <w:proofErr w:type="spellEnd"/>
      <w:r w:rsidR="0095240F">
        <w:t xml:space="preserve"> </w:t>
      </w:r>
      <w:proofErr w:type="spellStart"/>
      <w:r w:rsidR="0095240F">
        <w:t>yra</w:t>
      </w:r>
      <w:proofErr w:type="spellEnd"/>
      <w:r w:rsidR="0095240F">
        <w:t xml:space="preserve"> </w:t>
      </w:r>
      <w:proofErr w:type="spellStart"/>
      <w:r w:rsidR="0095240F">
        <w:t>priskiriamas</w:t>
      </w:r>
      <w:proofErr w:type="spellEnd"/>
      <w:r w:rsidR="0095240F">
        <w:t xml:space="preserve"> </w:t>
      </w:r>
      <w:proofErr w:type="spellStart"/>
      <w:r w:rsidR="0095240F">
        <w:t>darbuotojui</w:t>
      </w:r>
      <w:proofErr w:type="spellEnd"/>
      <w:r w:rsidR="0095240F">
        <w:t xml:space="preserve"> </w:t>
      </w:r>
      <w:proofErr w:type="spellStart"/>
      <w:r w:rsidR="0095240F">
        <w:t>ir</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nustatoma</w:t>
      </w:r>
      <w:proofErr w:type="spellEnd"/>
      <w:r w:rsidR="0095240F">
        <w:t xml:space="preserve"> </w:t>
      </w:r>
      <w:proofErr w:type="spellStart"/>
      <w:r w:rsidR="0095240F">
        <w:t>kada</w:t>
      </w:r>
      <w:proofErr w:type="spellEnd"/>
      <w:r w:rsidR="0095240F">
        <w:t xml:space="preserve"> </w:t>
      </w:r>
      <w:proofErr w:type="spellStart"/>
      <w:r w:rsidR="0095240F">
        <w:t>ir</w:t>
      </w:r>
      <w:proofErr w:type="spellEnd"/>
      <w:r w:rsidR="0095240F">
        <w:t xml:space="preserve"> </w:t>
      </w:r>
      <w:proofErr w:type="spellStart"/>
      <w:r w:rsidR="0095240F">
        <w:t>kuris</w:t>
      </w:r>
      <w:proofErr w:type="spellEnd"/>
      <w:r w:rsidR="0095240F">
        <w:t xml:space="preserve"> </w:t>
      </w:r>
      <w:proofErr w:type="spellStart"/>
      <w:r w:rsidR="0095240F">
        <w:t>darbuotojas</w:t>
      </w:r>
      <w:proofErr w:type="spellEnd"/>
      <w:r w:rsidR="0095240F">
        <w:t xml:space="preserve"> </w:t>
      </w:r>
      <w:proofErr w:type="spellStart"/>
      <w:r w:rsidR="0095240F">
        <w:t>pateko</w:t>
      </w:r>
      <w:proofErr w:type="spellEnd"/>
      <w:r w:rsidR="0095240F">
        <w:t xml:space="preserve"> į </w:t>
      </w:r>
      <w:proofErr w:type="spellStart"/>
      <w:r w:rsidR="0095240F">
        <w:t>patalpas</w:t>
      </w:r>
      <w:proofErr w:type="spellEnd"/>
      <w:r w:rsidR="0095240F">
        <w:t xml:space="preserve"> </w:t>
      </w:r>
      <w:proofErr w:type="spellStart"/>
      <w:r w:rsidR="0095240F">
        <w:t>ir</w:t>
      </w:r>
      <w:proofErr w:type="spellEnd"/>
      <w:r w:rsidR="0095240F">
        <w:t xml:space="preserve"> </w:t>
      </w:r>
      <w:proofErr w:type="spellStart"/>
      <w:r w:rsidR="0095240F">
        <w:t>iš</w:t>
      </w:r>
      <w:proofErr w:type="spellEnd"/>
      <w:r w:rsidR="0095240F">
        <w:t xml:space="preserve"> </w:t>
      </w:r>
      <w:proofErr w:type="spellStart"/>
      <w:r w:rsidR="0095240F">
        <w:t>jų</w:t>
      </w:r>
      <w:proofErr w:type="spellEnd"/>
      <w:r w:rsidR="0095240F">
        <w:t xml:space="preserve"> </w:t>
      </w:r>
      <w:proofErr w:type="spellStart"/>
      <w:r w:rsidR="0095240F">
        <w:t>išėjo</w:t>
      </w:r>
      <w:proofErr w:type="spellEnd"/>
      <w:r w:rsidR="0095240F">
        <w:t xml:space="preserve">. </w:t>
      </w:r>
      <w:proofErr w:type="spellStart"/>
      <w:r w:rsidR="0095240F">
        <w:t>Ši</w:t>
      </w:r>
      <w:proofErr w:type="spellEnd"/>
      <w:r w:rsidR="0095240F">
        <w:t xml:space="preserve"> </w:t>
      </w:r>
      <w:proofErr w:type="spellStart"/>
      <w:r w:rsidR="0095240F">
        <w:t>priemonė</w:t>
      </w:r>
      <w:proofErr w:type="spellEnd"/>
      <w:r w:rsidR="0095240F">
        <w:t xml:space="preserve"> </w:t>
      </w:r>
      <w:proofErr w:type="spellStart"/>
      <w:r w:rsidR="0095240F">
        <w:t>taikoma</w:t>
      </w:r>
      <w:proofErr w:type="spellEnd"/>
      <w:r w:rsidR="0095240F">
        <w:t xml:space="preserve"> </w:t>
      </w:r>
      <w:proofErr w:type="spellStart"/>
      <w:r w:rsidR="0095240F">
        <w:t>išimtinai</w:t>
      </w:r>
      <w:proofErr w:type="spellEnd"/>
      <w:r w:rsidR="0095240F">
        <w:t xml:space="preserve"> tik </w:t>
      </w:r>
      <w:proofErr w:type="spellStart"/>
      <w:r w:rsidR="0095240F">
        <w:t>bendrovės</w:t>
      </w:r>
      <w:proofErr w:type="spellEnd"/>
      <w:r w:rsidR="0095240F">
        <w:t xml:space="preserve"> </w:t>
      </w:r>
      <w:proofErr w:type="spellStart"/>
      <w:r w:rsidR="0095240F">
        <w:t>turto</w:t>
      </w:r>
      <w:proofErr w:type="spellEnd"/>
      <w:r w:rsidR="0095240F">
        <w:t xml:space="preserve"> (</w:t>
      </w:r>
      <w:proofErr w:type="spellStart"/>
      <w:r w:rsidR="0095240F">
        <w:t>įskaitant</w:t>
      </w:r>
      <w:proofErr w:type="spellEnd"/>
      <w:r w:rsidR="0095240F">
        <w:t xml:space="preserve"> </w:t>
      </w:r>
      <w:proofErr w:type="spellStart"/>
      <w:r w:rsidR="0095240F">
        <w:t>tvarkomus</w:t>
      </w:r>
      <w:proofErr w:type="spellEnd"/>
      <w:r w:rsidR="0095240F">
        <w:t xml:space="preserve"> </w:t>
      </w:r>
      <w:proofErr w:type="spellStart"/>
      <w:r w:rsidR="0095240F">
        <w:t>duomenis</w:t>
      </w:r>
      <w:proofErr w:type="spellEnd"/>
      <w:r w:rsidR="0095240F">
        <w:t xml:space="preserve">) </w:t>
      </w:r>
      <w:proofErr w:type="spellStart"/>
      <w:r w:rsidR="0095240F">
        <w:t>saugumo</w:t>
      </w:r>
      <w:proofErr w:type="spellEnd"/>
      <w:r w:rsidR="0095240F">
        <w:t xml:space="preserve"> </w:t>
      </w:r>
      <w:proofErr w:type="spellStart"/>
      <w:r w:rsidR="0095240F">
        <w:t>užtikrinimui</w:t>
      </w:r>
      <w:proofErr w:type="spellEnd"/>
      <w:r w:rsidR="0095240F">
        <w:t xml:space="preserve"> </w:t>
      </w:r>
      <w:proofErr w:type="spellStart"/>
      <w:r w:rsidR="0095240F">
        <w:t>ir</w:t>
      </w:r>
      <w:proofErr w:type="spellEnd"/>
      <w:r w:rsidR="0095240F">
        <w:t xml:space="preserve"> </w:t>
      </w:r>
      <w:proofErr w:type="spellStart"/>
      <w:r w:rsidR="0095240F">
        <w:t>nėra</w:t>
      </w:r>
      <w:proofErr w:type="spellEnd"/>
      <w:r w:rsidR="0095240F">
        <w:t xml:space="preserve"> </w:t>
      </w:r>
      <w:proofErr w:type="spellStart"/>
      <w:r w:rsidR="0095240F">
        <w:t>naudojama</w:t>
      </w:r>
      <w:proofErr w:type="spellEnd"/>
      <w:r w:rsidR="0095240F">
        <w:t xml:space="preserve"> </w:t>
      </w:r>
      <w:proofErr w:type="spellStart"/>
      <w:r w:rsidR="0095240F">
        <w:t>darbuotojų</w:t>
      </w:r>
      <w:proofErr w:type="spellEnd"/>
      <w:r w:rsidR="0095240F">
        <w:t xml:space="preserve"> </w:t>
      </w:r>
      <w:proofErr w:type="spellStart"/>
      <w:r w:rsidR="0095240F">
        <w:t>sekimui</w:t>
      </w:r>
      <w:proofErr w:type="spellEnd"/>
      <w:r w:rsidR="0095240F">
        <w:t xml:space="preserve"> </w:t>
      </w:r>
      <w:proofErr w:type="spellStart"/>
      <w:r w:rsidR="0095240F">
        <w:t>bei</w:t>
      </w:r>
      <w:proofErr w:type="spellEnd"/>
      <w:r w:rsidR="0095240F">
        <w:t xml:space="preserve"> stebėjimui.</w:t>
      </w:r>
    </w:p>
    <w:p w14:paraId="52B0DA8D" w14:textId="77777777" w:rsidR="00DA5B03" w:rsidRDefault="00DA5B03" w:rsidP="00C41CD1">
      <w:pPr>
        <w:jc w:val="both"/>
      </w:pPr>
      <w:r>
        <w:lastRenderedPageBreak/>
        <w:t xml:space="preserve">           </w:t>
      </w:r>
      <w:r w:rsidR="0095240F">
        <w:t>9.4.</w:t>
      </w:r>
      <w:r>
        <w:t xml:space="preserve"> </w:t>
      </w:r>
      <w:proofErr w:type="spellStart"/>
      <w:r w:rsidR="0095240F">
        <w:t>Bendrovė</w:t>
      </w:r>
      <w:proofErr w:type="spellEnd"/>
      <w:r w:rsidR="0095240F">
        <w:t xml:space="preserve">, </w:t>
      </w:r>
      <w:proofErr w:type="spellStart"/>
      <w:r w:rsidR="0095240F">
        <w:t>siekdama</w:t>
      </w:r>
      <w:proofErr w:type="spellEnd"/>
      <w:r w:rsidR="0095240F">
        <w:t xml:space="preserve"> </w:t>
      </w:r>
      <w:proofErr w:type="spellStart"/>
      <w:r w:rsidR="0095240F">
        <w:t>valdyti</w:t>
      </w:r>
      <w:proofErr w:type="spellEnd"/>
      <w:r w:rsidR="0095240F">
        <w:t xml:space="preserve"> </w:t>
      </w:r>
      <w:proofErr w:type="spellStart"/>
      <w:r w:rsidR="0095240F">
        <w:t>savo</w:t>
      </w:r>
      <w:proofErr w:type="spellEnd"/>
      <w:r w:rsidR="0095240F">
        <w:t xml:space="preserve"> IKT </w:t>
      </w:r>
      <w:proofErr w:type="spellStart"/>
      <w:r w:rsidR="0095240F">
        <w:t>infrastruktūrą</w:t>
      </w:r>
      <w:proofErr w:type="spellEnd"/>
      <w:r w:rsidR="0095240F">
        <w:t xml:space="preserve"> </w:t>
      </w:r>
      <w:proofErr w:type="spellStart"/>
      <w:r w:rsidR="0095240F">
        <w:t>bei</w:t>
      </w:r>
      <w:proofErr w:type="spellEnd"/>
      <w:r w:rsidR="0095240F">
        <w:t xml:space="preserve"> </w:t>
      </w:r>
      <w:proofErr w:type="spellStart"/>
      <w:r w:rsidR="0095240F">
        <w:t>užtikrinti</w:t>
      </w:r>
      <w:proofErr w:type="spellEnd"/>
      <w:r w:rsidR="0095240F">
        <w:t xml:space="preserve"> </w:t>
      </w:r>
      <w:proofErr w:type="spellStart"/>
      <w:r w:rsidR="0095240F">
        <w:t>jos</w:t>
      </w:r>
      <w:proofErr w:type="spellEnd"/>
      <w:r w:rsidR="0095240F">
        <w:t xml:space="preserve"> </w:t>
      </w:r>
      <w:proofErr w:type="spellStart"/>
      <w:r w:rsidR="0095240F">
        <w:t>saugumą</w:t>
      </w:r>
      <w:proofErr w:type="spellEnd"/>
      <w:r w:rsidR="0095240F">
        <w:t xml:space="preserve">, </w:t>
      </w:r>
      <w:proofErr w:type="spellStart"/>
      <w:r w:rsidR="0095240F">
        <w:t>suteikia</w:t>
      </w:r>
      <w:proofErr w:type="spellEnd"/>
      <w:r w:rsidR="0095240F">
        <w:t xml:space="preserve"> </w:t>
      </w:r>
      <w:proofErr w:type="spellStart"/>
      <w:r w:rsidR="0095240F">
        <w:t>nuotolinio</w:t>
      </w:r>
      <w:proofErr w:type="spellEnd"/>
      <w:r w:rsidR="0095240F">
        <w:t xml:space="preserve"> </w:t>
      </w:r>
      <w:proofErr w:type="spellStart"/>
      <w:r w:rsidR="0095240F">
        <w:t>prisijungimą</w:t>
      </w:r>
      <w:proofErr w:type="spellEnd"/>
      <w:r w:rsidR="0095240F">
        <w:t xml:space="preserve"> </w:t>
      </w:r>
      <w:proofErr w:type="spellStart"/>
      <w:r w:rsidR="0095240F">
        <w:t>prie</w:t>
      </w:r>
      <w:proofErr w:type="spellEnd"/>
      <w:r w:rsidR="0095240F">
        <w:t xml:space="preserve"> </w:t>
      </w:r>
      <w:proofErr w:type="spellStart"/>
      <w:r w:rsidR="0095240F">
        <w:t>savo</w:t>
      </w:r>
      <w:proofErr w:type="spellEnd"/>
      <w:r w:rsidR="0095240F">
        <w:t xml:space="preserve"> IKT (</w:t>
      </w:r>
      <w:proofErr w:type="spellStart"/>
      <w:r w:rsidR="0095240F">
        <w:t>kompiuterių</w:t>
      </w:r>
      <w:proofErr w:type="spellEnd"/>
      <w:r w:rsidR="0095240F">
        <w:t xml:space="preserve">, </w:t>
      </w:r>
      <w:proofErr w:type="spellStart"/>
      <w:r w:rsidR="0095240F">
        <w:t>planšečių</w:t>
      </w:r>
      <w:proofErr w:type="spellEnd"/>
      <w:r w:rsidR="0095240F">
        <w:t xml:space="preserve">, </w:t>
      </w:r>
      <w:proofErr w:type="spellStart"/>
      <w:r w:rsidR="0095240F">
        <w:t>telefonų</w:t>
      </w:r>
      <w:proofErr w:type="spellEnd"/>
      <w:r w:rsidR="0095240F">
        <w:t xml:space="preserve"> </w:t>
      </w:r>
      <w:proofErr w:type="spellStart"/>
      <w:r w:rsidR="0095240F">
        <w:t>ir</w:t>
      </w:r>
      <w:proofErr w:type="spellEnd"/>
      <w:r w:rsidR="0095240F">
        <w:t xml:space="preserve"> pan.) </w:t>
      </w:r>
      <w:proofErr w:type="spellStart"/>
      <w:r w:rsidR="0095240F">
        <w:t>jų</w:t>
      </w:r>
      <w:proofErr w:type="spellEnd"/>
      <w:r w:rsidR="0095240F">
        <w:t xml:space="preserve"> </w:t>
      </w:r>
      <w:proofErr w:type="spellStart"/>
      <w:r w:rsidR="0095240F">
        <w:t>techninę</w:t>
      </w:r>
      <w:proofErr w:type="spellEnd"/>
      <w:r w:rsidR="0095240F">
        <w:t xml:space="preserve"> </w:t>
      </w:r>
      <w:proofErr w:type="spellStart"/>
      <w:r w:rsidR="0095240F">
        <w:t>priežiūrą</w:t>
      </w:r>
      <w:proofErr w:type="spellEnd"/>
      <w:r w:rsidR="0095240F">
        <w:t xml:space="preserve"> </w:t>
      </w:r>
      <w:proofErr w:type="spellStart"/>
      <w:r w:rsidR="0095240F">
        <w:t>vykdantiems</w:t>
      </w:r>
      <w:proofErr w:type="spellEnd"/>
      <w:r w:rsidR="0095240F">
        <w:t xml:space="preserve"> </w:t>
      </w:r>
      <w:proofErr w:type="spellStart"/>
      <w:r w:rsidR="0095240F">
        <w:t>Darbuotojams</w:t>
      </w:r>
      <w:proofErr w:type="spellEnd"/>
      <w:r w:rsidR="0095240F">
        <w:t xml:space="preserve">, </w:t>
      </w:r>
      <w:proofErr w:type="spellStart"/>
      <w:r w:rsidR="0095240F">
        <w:t>išoriniams</w:t>
      </w:r>
      <w:proofErr w:type="spellEnd"/>
      <w:r w:rsidR="0095240F">
        <w:t xml:space="preserve"> </w:t>
      </w:r>
      <w:proofErr w:type="spellStart"/>
      <w:r w:rsidR="0095240F">
        <w:t>paslaugų</w:t>
      </w:r>
      <w:proofErr w:type="spellEnd"/>
      <w:r w:rsidR="0095240F">
        <w:t xml:space="preserve"> </w:t>
      </w:r>
      <w:proofErr w:type="spellStart"/>
      <w:r w:rsidR="0095240F">
        <w:t>teikėjams</w:t>
      </w:r>
      <w:proofErr w:type="spellEnd"/>
      <w:r w:rsidR="0095240F">
        <w:t xml:space="preserve"> – </w:t>
      </w:r>
      <w:proofErr w:type="spellStart"/>
      <w:r w:rsidR="0095240F">
        <w:t>programinės</w:t>
      </w:r>
      <w:proofErr w:type="spellEnd"/>
      <w:r w:rsidR="0095240F">
        <w:t xml:space="preserve"> </w:t>
      </w:r>
      <w:proofErr w:type="spellStart"/>
      <w:r w:rsidR="0095240F">
        <w:t>įrangos</w:t>
      </w:r>
      <w:proofErr w:type="spellEnd"/>
      <w:r w:rsidR="0095240F">
        <w:t xml:space="preserve"> </w:t>
      </w:r>
      <w:proofErr w:type="spellStart"/>
      <w:r w:rsidR="0095240F">
        <w:t>diegimui</w:t>
      </w:r>
      <w:proofErr w:type="spellEnd"/>
      <w:r w:rsidR="0095240F">
        <w:t xml:space="preserve">, </w:t>
      </w:r>
      <w:proofErr w:type="spellStart"/>
      <w:r w:rsidR="0095240F">
        <w:t>atnaujinimui</w:t>
      </w:r>
      <w:proofErr w:type="spellEnd"/>
      <w:r w:rsidR="0095240F">
        <w:t xml:space="preserve">, </w:t>
      </w:r>
      <w:proofErr w:type="spellStart"/>
      <w:r w:rsidR="0095240F">
        <w:t>gedimų</w:t>
      </w:r>
      <w:proofErr w:type="spellEnd"/>
      <w:r w:rsidR="0095240F">
        <w:t xml:space="preserve"> </w:t>
      </w:r>
      <w:proofErr w:type="spellStart"/>
      <w:r w:rsidR="0095240F">
        <w:t>šalinimui</w:t>
      </w:r>
      <w:proofErr w:type="spellEnd"/>
      <w:r w:rsidR="0095240F">
        <w:t xml:space="preserve"> </w:t>
      </w:r>
      <w:proofErr w:type="spellStart"/>
      <w:r w:rsidR="0095240F">
        <w:t>ir</w:t>
      </w:r>
      <w:proofErr w:type="spellEnd"/>
      <w:r w:rsidR="0095240F">
        <w:t xml:space="preserve"> </w:t>
      </w:r>
      <w:proofErr w:type="spellStart"/>
      <w:r w:rsidR="0095240F">
        <w:t>panašios</w:t>
      </w:r>
      <w:proofErr w:type="spellEnd"/>
      <w:r w:rsidR="0095240F">
        <w:t xml:space="preserve"> </w:t>
      </w:r>
      <w:proofErr w:type="spellStart"/>
      <w:r w:rsidR="0095240F">
        <w:t>techninės</w:t>
      </w:r>
      <w:proofErr w:type="spellEnd"/>
      <w:r w:rsidR="0095240F">
        <w:t xml:space="preserve"> </w:t>
      </w:r>
      <w:proofErr w:type="spellStart"/>
      <w:r w:rsidR="0095240F">
        <w:t>pagalbos</w:t>
      </w:r>
      <w:proofErr w:type="spellEnd"/>
      <w:r w:rsidR="0095240F">
        <w:t xml:space="preserve"> </w:t>
      </w:r>
      <w:proofErr w:type="spellStart"/>
      <w:r w:rsidR="0095240F">
        <w:t>darbams</w:t>
      </w:r>
      <w:proofErr w:type="spellEnd"/>
      <w:r w:rsidR="0095240F">
        <w:t xml:space="preserve">. Nors </w:t>
      </w:r>
      <w:proofErr w:type="spellStart"/>
      <w:r w:rsidR="0095240F">
        <w:t>šiuo</w:t>
      </w:r>
      <w:proofErr w:type="spellEnd"/>
      <w:r w:rsidR="0095240F">
        <w:t xml:space="preserve"> </w:t>
      </w:r>
      <w:proofErr w:type="spellStart"/>
      <w:r w:rsidR="0095240F">
        <w:t>atveju</w:t>
      </w:r>
      <w:proofErr w:type="spellEnd"/>
      <w:r w:rsidR="0095240F">
        <w:t xml:space="preserve"> </w:t>
      </w:r>
      <w:proofErr w:type="spellStart"/>
      <w:r w:rsidR="0095240F">
        <w:t>nėra</w:t>
      </w:r>
      <w:proofErr w:type="spellEnd"/>
      <w:r w:rsidR="0095240F">
        <w:t xml:space="preserve"> </w:t>
      </w:r>
      <w:proofErr w:type="spellStart"/>
      <w:r w:rsidR="0095240F">
        <w:t>renkama</w:t>
      </w:r>
      <w:proofErr w:type="spellEnd"/>
      <w:r w:rsidR="0095240F">
        <w:t xml:space="preserve"> </w:t>
      </w:r>
      <w:proofErr w:type="spellStart"/>
      <w:r w:rsidR="0095240F">
        <w:t>įrenginyje</w:t>
      </w:r>
      <w:proofErr w:type="spellEnd"/>
      <w:r w:rsidR="0095240F">
        <w:t xml:space="preserve"> </w:t>
      </w:r>
      <w:proofErr w:type="spellStart"/>
      <w:r w:rsidR="0095240F">
        <w:t>saugoma</w:t>
      </w:r>
      <w:proofErr w:type="spellEnd"/>
      <w:r w:rsidR="0095240F">
        <w:t xml:space="preserve"> </w:t>
      </w:r>
      <w:proofErr w:type="spellStart"/>
      <w:r w:rsidR="0095240F">
        <w:t>informacija</w:t>
      </w:r>
      <w:proofErr w:type="spellEnd"/>
      <w:r w:rsidR="0095240F">
        <w:t xml:space="preserve">, </w:t>
      </w:r>
      <w:proofErr w:type="spellStart"/>
      <w:r w:rsidR="0095240F">
        <w:t>teikiant</w:t>
      </w:r>
      <w:proofErr w:type="spellEnd"/>
      <w:r w:rsidR="0095240F">
        <w:t xml:space="preserve"> </w:t>
      </w:r>
      <w:proofErr w:type="spellStart"/>
      <w:r w:rsidR="0095240F">
        <w:t>techninę</w:t>
      </w:r>
      <w:proofErr w:type="spellEnd"/>
      <w:r w:rsidR="0095240F">
        <w:t xml:space="preserve"> </w:t>
      </w:r>
      <w:proofErr w:type="spellStart"/>
      <w:r w:rsidR="0095240F">
        <w:t>priežiūrą</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nustatyti</w:t>
      </w:r>
      <w:proofErr w:type="spellEnd"/>
      <w:r w:rsidR="0095240F">
        <w:t xml:space="preserve"> </w:t>
      </w:r>
      <w:proofErr w:type="spellStart"/>
      <w:r w:rsidR="0095240F">
        <w:t>Darbuotojo</w:t>
      </w:r>
      <w:proofErr w:type="spellEnd"/>
      <w:r w:rsidR="0095240F">
        <w:t xml:space="preserve"> </w:t>
      </w:r>
      <w:proofErr w:type="spellStart"/>
      <w:r w:rsidR="0095240F">
        <w:t>darbo</w:t>
      </w:r>
      <w:proofErr w:type="spellEnd"/>
      <w:r w:rsidR="0095240F">
        <w:t xml:space="preserve"> </w:t>
      </w:r>
      <w:proofErr w:type="spellStart"/>
      <w:r w:rsidR="0095240F">
        <w:t>pareigų</w:t>
      </w:r>
      <w:proofErr w:type="spellEnd"/>
      <w:r w:rsidR="0095240F">
        <w:t xml:space="preserve"> </w:t>
      </w:r>
      <w:proofErr w:type="spellStart"/>
      <w:r w:rsidR="0095240F">
        <w:t>pažeidimai</w:t>
      </w:r>
      <w:proofErr w:type="spellEnd"/>
      <w:r w:rsidR="0095240F">
        <w:t xml:space="preserve"> (</w:t>
      </w:r>
      <w:proofErr w:type="spellStart"/>
      <w:r w:rsidR="0095240F">
        <w:t>pvz</w:t>
      </w:r>
      <w:proofErr w:type="spellEnd"/>
      <w:r w:rsidR="0095240F">
        <w:t xml:space="preserve">., </w:t>
      </w:r>
      <w:proofErr w:type="spellStart"/>
      <w:r w:rsidR="0095240F">
        <w:t>neteisėtai</w:t>
      </w:r>
      <w:proofErr w:type="spellEnd"/>
      <w:r w:rsidR="0095240F">
        <w:t xml:space="preserve"> </w:t>
      </w:r>
      <w:proofErr w:type="spellStart"/>
      <w:r w:rsidR="0095240F">
        <w:t>instaliuota</w:t>
      </w:r>
      <w:proofErr w:type="spellEnd"/>
      <w:r w:rsidR="0095240F">
        <w:t xml:space="preserve"> </w:t>
      </w:r>
      <w:proofErr w:type="spellStart"/>
      <w:r w:rsidR="0095240F">
        <w:t>programinė</w:t>
      </w:r>
      <w:proofErr w:type="spellEnd"/>
      <w:r w:rsidR="0095240F">
        <w:t xml:space="preserve"> </w:t>
      </w:r>
      <w:proofErr w:type="spellStart"/>
      <w:r w:rsidR="0095240F">
        <w:t>įranga</w:t>
      </w:r>
      <w:proofErr w:type="spellEnd"/>
      <w:r w:rsidR="0095240F">
        <w:t xml:space="preserve">) </w:t>
      </w:r>
      <w:proofErr w:type="spellStart"/>
      <w:r w:rsidR="0095240F">
        <w:t>ir</w:t>
      </w:r>
      <w:proofErr w:type="spellEnd"/>
      <w:r w:rsidR="0095240F">
        <w:t xml:space="preserve"> </w:t>
      </w:r>
      <w:proofErr w:type="spellStart"/>
      <w:r w:rsidR="0095240F">
        <w:t>tokia</w:t>
      </w:r>
      <w:proofErr w:type="spellEnd"/>
      <w:r w:rsidR="0095240F">
        <w:t xml:space="preserve"> </w:t>
      </w:r>
      <w:proofErr w:type="spellStart"/>
      <w:r w:rsidR="0095240F">
        <w:t>informacija</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panaudota</w:t>
      </w:r>
      <w:proofErr w:type="spellEnd"/>
      <w:r w:rsidR="0095240F">
        <w:t xml:space="preserve"> </w:t>
      </w:r>
      <w:proofErr w:type="spellStart"/>
      <w:r w:rsidR="0095240F">
        <w:t>kaip</w:t>
      </w:r>
      <w:proofErr w:type="spellEnd"/>
      <w:r w:rsidR="0095240F">
        <w:t xml:space="preserve"> </w:t>
      </w:r>
      <w:proofErr w:type="spellStart"/>
      <w:r w:rsidR="0095240F">
        <w:t>įrodymas</w:t>
      </w:r>
      <w:proofErr w:type="spellEnd"/>
      <w:r w:rsidR="0095240F">
        <w:t xml:space="preserve"> </w:t>
      </w:r>
      <w:proofErr w:type="spellStart"/>
      <w:r w:rsidR="0095240F">
        <w:t>nustatant</w:t>
      </w:r>
      <w:proofErr w:type="spellEnd"/>
      <w:r w:rsidR="0095240F">
        <w:t xml:space="preserve"> </w:t>
      </w:r>
      <w:proofErr w:type="spellStart"/>
      <w:r w:rsidR="0095240F">
        <w:t>Darbuotojo</w:t>
      </w:r>
      <w:proofErr w:type="spellEnd"/>
      <w:r w:rsidR="0095240F">
        <w:t xml:space="preserve"> </w:t>
      </w:r>
      <w:proofErr w:type="spellStart"/>
      <w:r w:rsidR="0095240F">
        <w:t>darbo</w:t>
      </w:r>
      <w:proofErr w:type="spellEnd"/>
      <w:r w:rsidR="0095240F">
        <w:t xml:space="preserve"> </w:t>
      </w:r>
      <w:proofErr w:type="spellStart"/>
      <w:r w:rsidR="0095240F">
        <w:t>pareigų</w:t>
      </w:r>
      <w:proofErr w:type="spellEnd"/>
      <w:r w:rsidR="0095240F">
        <w:t xml:space="preserve"> </w:t>
      </w:r>
      <w:proofErr w:type="spellStart"/>
      <w:r w:rsidR="0095240F">
        <w:t>pažeidimus</w:t>
      </w:r>
      <w:proofErr w:type="spellEnd"/>
      <w:r w:rsidR="0095240F">
        <w:t>.</w:t>
      </w:r>
    </w:p>
    <w:p w14:paraId="5ED033BE" w14:textId="7765FB67" w:rsidR="0095240F" w:rsidRDefault="00DA5B03" w:rsidP="00C41CD1">
      <w:pPr>
        <w:jc w:val="both"/>
      </w:pPr>
      <w:r>
        <w:t xml:space="preserve">           </w:t>
      </w:r>
      <w:r w:rsidR="0095240F">
        <w:t>9.5.</w:t>
      </w:r>
      <w:r>
        <w:t xml:space="preserve"> </w:t>
      </w:r>
      <w:proofErr w:type="spellStart"/>
      <w:r w:rsidR="0095240F">
        <w:t>Darbuotojo</w:t>
      </w:r>
      <w:proofErr w:type="spellEnd"/>
      <w:r w:rsidR="0095240F">
        <w:t xml:space="preserve"> </w:t>
      </w:r>
      <w:proofErr w:type="spellStart"/>
      <w:r w:rsidR="0095240F">
        <w:t>susirašinėjimo</w:t>
      </w:r>
      <w:proofErr w:type="spellEnd"/>
      <w:r w:rsidR="0095240F">
        <w:t xml:space="preserve"> </w:t>
      </w:r>
      <w:proofErr w:type="spellStart"/>
      <w:r w:rsidR="0095240F">
        <w:t>su</w:t>
      </w:r>
      <w:proofErr w:type="spellEnd"/>
      <w:r w:rsidR="0095240F">
        <w:t xml:space="preserve"> </w:t>
      </w:r>
      <w:proofErr w:type="spellStart"/>
      <w:r w:rsidR="0095240F">
        <w:t>kitais</w:t>
      </w:r>
      <w:proofErr w:type="spellEnd"/>
      <w:r w:rsidR="0095240F">
        <w:t xml:space="preserve"> </w:t>
      </w:r>
      <w:proofErr w:type="spellStart"/>
      <w:r w:rsidR="0095240F">
        <w:t>Darbuotojais</w:t>
      </w:r>
      <w:proofErr w:type="spellEnd"/>
      <w:r w:rsidR="0095240F">
        <w:t xml:space="preserve"> </w:t>
      </w:r>
      <w:proofErr w:type="spellStart"/>
      <w:r w:rsidR="0095240F">
        <w:t>ir</w:t>
      </w:r>
      <w:proofErr w:type="spellEnd"/>
      <w:r w:rsidR="0095240F">
        <w:t xml:space="preserve"> </w:t>
      </w:r>
      <w:proofErr w:type="spellStart"/>
      <w:r w:rsidR="0095240F">
        <w:t>Trečiaisiais</w:t>
      </w:r>
      <w:proofErr w:type="spellEnd"/>
      <w:r w:rsidR="0095240F">
        <w:t xml:space="preserve"> </w:t>
      </w:r>
      <w:proofErr w:type="spellStart"/>
      <w:r w:rsidR="0095240F">
        <w:t>asmenimis</w:t>
      </w:r>
      <w:proofErr w:type="spellEnd"/>
      <w:r w:rsidR="0095240F">
        <w:t xml:space="preserve"> (</w:t>
      </w:r>
      <w:proofErr w:type="spellStart"/>
      <w:r w:rsidR="0095240F">
        <w:t>klientais</w:t>
      </w:r>
      <w:proofErr w:type="spellEnd"/>
      <w:r w:rsidR="0095240F">
        <w:t xml:space="preserve">, </w:t>
      </w:r>
      <w:proofErr w:type="spellStart"/>
      <w:r w:rsidR="0095240F">
        <w:t>tiekėjais</w:t>
      </w:r>
      <w:proofErr w:type="spellEnd"/>
      <w:r w:rsidR="0095240F">
        <w:t xml:space="preserve"> </w:t>
      </w:r>
      <w:proofErr w:type="spellStart"/>
      <w:r w:rsidR="0095240F">
        <w:t>ir</w:t>
      </w:r>
      <w:proofErr w:type="spellEnd"/>
      <w:r w:rsidR="0095240F">
        <w:t xml:space="preserve"> pan.) </w:t>
      </w:r>
      <w:proofErr w:type="spellStart"/>
      <w:r w:rsidR="0095240F">
        <w:t>naudojant</w:t>
      </w:r>
      <w:proofErr w:type="spellEnd"/>
      <w:r w:rsidR="0095240F">
        <w:t xml:space="preserve"> </w:t>
      </w:r>
      <w:proofErr w:type="spellStart"/>
      <w:r w:rsidR="0095240F">
        <w:t>Bendrovės</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 xml:space="preserve">, </w:t>
      </w:r>
      <w:proofErr w:type="spellStart"/>
      <w:r w:rsidR="0095240F">
        <w:t>socialinių</w:t>
      </w:r>
      <w:proofErr w:type="spellEnd"/>
      <w:r w:rsidR="0095240F">
        <w:t xml:space="preserve"> </w:t>
      </w:r>
      <w:proofErr w:type="spellStart"/>
      <w:r w:rsidR="0095240F">
        <w:t>tinklų</w:t>
      </w:r>
      <w:proofErr w:type="spellEnd"/>
      <w:r w:rsidR="0095240F">
        <w:t xml:space="preserve"> </w:t>
      </w:r>
      <w:proofErr w:type="spellStart"/>
      <w:r w:rsidR="0095240F">
        <w:t>ar</w:t>
      </w:r>
      <w:proofErr w:type="spellEnd"/>
      <w:r w:rsidR="0095240F">
        <w:t xml:space="preserve"> </w:t>
      </w:r>
      <w:proofErr w:type="spellStart"/>
      <w:r w:rsidR="0095240F">
        <w:t>panašią</w:t>
      </w:r>
      <w:proofErr w:type="spellEnd"/>
      <w:r w:rsidR="0095240F">
        <w:t xml:space="preserve"> </w:t>
      </w:r>
      <w:proofErr w:type="spellStart"/>
      <w:r w:rsidR="0095240F">
        <w:t>paskyrą</w:t>
      </w:r>
      <w:proofErr w:type="spellEnd"/>
      <w:r w:rsidR="0095240F">
        <w:t xml:space="preserve"> </w:t>
      </w:r>
      <w:proofErr w:type="spellStart"/>
      <w:r w:rsidR="0095240F">
        <w:t>duomenys</w:t>
      </w:r>
      <w:proofErr w:type="spellEnd"/>
      <w:r w:rsidR="0095240F">
        <w:t xml:space="preserve"> </w:t>
      </w:r>
      <w:proofErr w:type="spellStart"/>
      <w:r w:rsidR="0095240F">
        <w:t>yra</w:t>
      </w:r>
      <w:proofErr w:type="spellEnd"/>
      <w:r w:rsidR="0095240F">
        <w:t xml:space="preserve"> </w:t>
      </w:r>
      <w:proofErr w:type="spellStart"/>
      <w:r w:rsidR="0095240F">
        <w:t>saugomi</w:t>
      </w:r>
      <w:proofErr w:type="spellEnd"/>
      <w:r w:rsidR="0095240F">
        <w:t xml:space="preserve"> </w:t>
      </w:r>
      <w:proofErr w:type="spellStart"/>
      <w:r w:rsidR="0095240F">
        <w:t>Bendrovės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Bendrovės</w:t>
      </w:r>
      <w:proofErr w:type="spellEnd"/>
      <w:r w:rsidR="0095240F">
        <w:t xml:space="preserve"> </w:t>
      </w:r>
      <w:proofErr w:type="spellStart"/>
      <w:r w:rsidR="0095240F">
        <w:t>pasitelkto</w:t>
      </w:r>
      <w:proofErr w:type="spellEnd"/>
      <w:r w:rsidR="0095240F">
        <w:t xml:space="preserve"> </w:t>
      </w:r>
      <w:proofErr w:type="spellStart"/>
      <w:r w:rsidR="0095240F">
        <w:t>atitinkamų</w:t>
      </w:r>
      <w:proofErr w:type="spellEnd"/>
      <w:r w:rsidR="0095240F">
        <w:t xml:space="preserve"> </w:t>
      </w:r>
      <w:proofErr w:type="spellStart"/>
      <w:r w:rsidR="0095240F">
        <w:t>elektroninių</w:t>
      </w:r>
      <w:proofErr w:type="spellEnd"/>
      <w:r w:rsidR="0095240F">
        <w:t xml:space="preserve"> </w:t>
      </w:r>
      <w:proofErr w:type="spellStart"/>
      <w:r w:rsidR="0095240F">
        <w:t>paslaugų</w:t>
      </w:r>
      <w:proofErr w:type="spellEnd"/>
      <w:r w:rsidR="0095240F">
        <w:t xml:space="preserve"> </w:t>
      </w:r>
      <w:proofErr w:type="spellStart"/>
      <w:r w:rsidR="0095240F">
        <w:t>tiekėjo</w:t>
      </w:r>
      <w:proofErr w:type="spellEnd"/>
      <w:r w:rsidR="0095240F">
        <w:t xml:space="preserve"> </w:t>
      </w:r>
      <w:proofErr w:type="spellStart"/>
      <w:r w:rsidR="0095240F">
        <w:t>informacinėse</w:t>
      </w:r>
      <w:proofErr w:type="spellEnd"/>
      <w:r w:rsidR="0095240F">
        <w:t xml:space="preserve"> </w:t>
      </w:r>
      <w:proofErr w:type="spellStart"/>
      <w:r w:rsidR="0095240F">
        <w:t>sistemose</w:t>
      </w:r>
      <w:proofErr w:type="spellEnd"/>
      <w:r w:rsidR="0095240F">
        <w:t xml:space="preserve"> </w:t>
      </w:r>
      <w:proofErr w:type="spellStart"/>
      <w:r w:rsidR="0095240F">
        <w:t>siekiant</w:t>
      </w:r>
      <w:proofErr w:type="spellEnd"/>
      <w:r w:rsidR="0095240F">
        <w:t xml:space="preserve"> </w:t>
      </w:r>
      <w:proofErr w:type="spellStart"/>
      <w:r w:rsidR="0095240F">
        <w:t>užtikrinti</w:t>
      </w:r>
      <w:proofErr w:type="spellEnd"/>
      <w:r w:rsidR="0095240F">
        <w:t xml:space="preserve"> </w:t>
      </w:r>
      <w:proofErr w:type="spellStart"/>
      <w:r w:rsidR="0095240F">
        <w:t>Bendrovės</w:t>
      </w:r>
      <w:proofErr w:type="spellEnd"/>
      <w:r w:rsidR="0095240F">
        <w:t xml:space="preserve"> </w:t>
      </w:r>
      <w:proofErr w:type="spellStart"/>
      <w:r w:rsidR="0095240F">
        <w:t>teisėtus</w:t>
      </w:r>
      <w:proofErr w:type="spellEnd"/>
      <w:r w:rsidR="0095240F">
        <w:t xml:space="preserve"> </w:t>
      </w:r>
      <w:proofErr w:type="spellStart"/>
      <w:r w:rsidR="0095240F">
        <w:t>interesus</w:t>
      </w:r>
      <w:proofErr w:type="spellEnd"/>
      <w:r w:rsidR="0095240F">
        <w:t xml:space="preserve"> – </w:t>
      </w:r>
      <w:proofErr w:type="spellStart"/>
      <w:r w:rsidR="0095240F">
        <w:t>sudarytų</w:t>
      </w:r>
      <w:proofErr w:type="spellEnd"/>
      <w:r w:rsidR="0095240F">
        <w:t xml:space="preserve"> </w:t>
      </w:r>
      <w:proofErr w:type="spellStart"/>
      <w:r w:rsidR="0095240F">
        <w:t>sutarčių</w:t>
      </w:r>
      <w:proofErr w:type="spellEnd"/>
      <w:r w:rsidR="0095240F">
        <w:t xml:space="preserve"> </w:t>
      </w:r>
      <w:proofErr w:type="spellStart"/>
      <w:r w:rsidR="0095240F">
        <w:t>vykdymą</w:t>
      </w:r>
      <w:proofErr w:type="spellEnd"/>
      <w:r w:rsidR="0095240F">
        <w:t xml:space="preserve">, </w:t>
      </w:r>
      <w:proofErr w:type="spellStart"/>
      <w:r w:rsidR="0095240F">
        <w:t>ypač</w:t>
      </w:r>
      <w:proofErr w:type="spellEnd"/>
      <w:r w:rsidR="0095240F">
        <w:t xml:space="preserve"> </w:t>
      </w:r>
      <w:proofErr w:type="spellStart"/>
      <w:r w:rsidR="0095240F">
        <w:t>atsižvelgiant</w:t>
      </w:r>
      <w:proofErr w:type="spellEnd"/>
      <w:r w:rsidR="0095240F">
        <w:t xml:space="preserve"> į tai, </w:t>
      </w:r>
      <w:proofErr w:type="spellStart"/>
      <w:r w:rsidR="0095240F">
        <w:t>kad</w:t>
      </w:r>
      <w:proofErr w:type="spellEnd"/>
      <w:r w:rsidR="0095240F">
        <w:t xml:space="preserve"> </w:t>
      </w:r>
      <w:proofErr w:type="spellStart"/>
      <w:r w:rsidR="0095240F">
        <w:t>toks</w:t>
      </w:r>
      <w:proofErr w:type="spellEnd"/>
      <w:r w:rsidR="0095240F">
        <w:t xml:space="preserve"> </w:t>
      </w:r>
      <w:proofErr w:type="spellStart"/>
      <w:r w:rsidR="0095240F">
        <w:t>susirašinėjimas</w:t>
      </w:r>
      <w:proofErr w:type="spellEnd"/>
      <w:r w:rsidR="0095240F">
        <w:t xml:space="preserve"> </w:t>
      </w:r>
      <w:proofErr w:type="spellStart"/>
      <w:r w:rsidR="0095240F">
        <w:t>laikomas</w:t>
      </w:r>
      <w:proofErr w:type="spellEnd"/>
      <w:r w:rsidR="0095240F">
        <w:t xml:space="preserve"> </w:t>
      </w:r>
      <w:proofErr w:type="spellStart"/>
      <w:r w:rsidR="0095240F">
        <w:t>sutarčių</w:t>
      </w:r>
      <w:proofErr w:type="spellEnd"/>
      <w:r w:rsidR="0095240F">
        <w:t xml:space="preserve"> </w:t>
      </w:r>
      <w:proofErr w:type="spellStart"/>
      <w:r w:rsidR="0095240F">
        <w:t>dalimi</w:t>
      </w:r>
      <w:proofErr w:type="spellEnd"/>
      <w:r w:rsidR="0095240F">
        <w:t xml:space="preserve">, </w:t>
      </w:r>
      <w:proofErr w:type="spellStart"/>
      <w:r w:rsidR="0095240F">
        <w:t>informacijos</w:t>
      </w:r>
      <w:proofErr w:type="spellEnd"/>
      <w:r w:rsidR="0095240F">
        <w:t xml:space="preserve"> </w:t>
      </w:r>
      <w:proofErr w:type="spellStart"/>
      <w:r w:rsidR="0095240F">
        <w:t>pateikimą</w:t>
      </w:r>
      <w:proofErr w:type="spellEnd"/>
      <w:r w:rsidR="0095240F">
        <w:t xml:space="preserve"> </w:t>
      </w:r>
      <w:proofErr w:type="spellStart"/>
      <w:r w:rsidR="0095240F">
        <w:t>kontrahentams</w:t>
      </w:r>
      <w:proofErr w:type="spellEnd"/>
      <w:r w:rsidR="0095240F">
        <w:t xml:space="preserve">, </w:t>
      </w:r>
      <w:proofErr w:type="spellStart"/>
      <w:r w:rsidR="0095240F">
        <w:t>efektyvų</w:t>
      </w:r>
      <w:proofErr w:type="spellEnd"/>
      <w:r w:rsidR="0095240F">
        <w:t xml:space="preserve"> </w:t>
      </w:r>
      <w:proofErr w:type="spellStart"/>
      <w:r w:rsidR="0095240F">
        <w:t>darbo</w:t>
      </w:r>
      <w:proofErr w:type="spellEnd"/>
      <w:r w:rsidR="0095240F">
        <w:t xml:space="preserve"> </w:t>
      </w:r>
      <w:proofErr w:type="spellStart"/>
      <w:r w:rsidR="0095240F">
        <w:t>organizavimą</w:t>
      </w:r>
      <w:proofErr w:type="spellEnd"/>
      <w:r w:rsidR="0095240F">
        <w:t xml:space="preserve">, </w:t>
      </w:r>
      <w:proofErr w:type="spellStart"/>
      <w:r w:rsidR="0095240F">
        <w:t>taip</w:t>
      </w:r>
      <w:proofErr w:type="spellEnd"/>
      <w:r w:rsidR="0095240F">
        <w:t xml:space="preserve"> pat </w:t>
      </w:r>
      <w:proofErr w:type="spellStart"/>
      <w:r w:rsidR="0095240F">
        <w:t>ir</w:t>
      </w:r>
      <w:proofErr w:type="spellEnd"/>
      <w:r w:rsidR="0095240F">
        <w:t xml:space="preserve"> </w:t>
      </w:r>
      <w:proofErr w:type="spellStart"/>
      <w:r w:rsidR="0095240F">
        <w:t>paties</w:t>
      </w:r>
      <w:proofErr w:type="spellEnd"/>
      <w:r w:rsidR="0095240F">
        <w:t xml:space="preserve"> </w:t>
      </w:r>
      <w:proofErr w:type="spellStart"/>
      <w:r w:rsidR="0095240F">
        <w:t>darbuotojo</w:t>
      </w:r>
      <w:proofErr w:type="spellEnd"/>
      <w:r w:rsidR="0095240F">
        <w:t xml:space="preserve"> </w:t>
      </w:r>
      <w:proofErr w:type="spellStart"/>
      <w:r w:rsidR="0095240F">
        <w:t>darbo</w:t>
      </w:r>
      <w:proofErr w:type="spellEnd"/>
      <w:r w:rsidR="0095240F">
        <w:t xml:space="preserve"> </w:t>
      </w:r>
      <w:proofErr w:type="spellStart"/>
      <w:r w:rsidR="0095240F">
        <w:t>palengvinimui</w:t>
      </w:r>
      <w:proofErr w:type="spellEnd"/>
      <w:r w:rsidR="0095240F">
        <w:t xml:space="preserve">. </w:t>
      </w:r>
      <w:proofErr w:type="spellStart"/>
      <w:r w:rsidR="0095240F">
        <w:t>Šie</w:t>
      </w:r>
      <w:proofErr w:type="spellEnd"/>
      <w:r w:rsidR="0095240F">
        <w:t xml:space="preserve"> </w:t>
      </w:r>
      <w:proofErr w:type="spellStart"/>
      <w:r w:rsidR="0095240F">
        <w:t>Duomenys</w:t>
      </w:r>
      <w:proofErr w:type="spellEnd"/>
      <w:r w:rsidR="0095240F">
        <w:t xml:space="preserve"> </w:t>
      </w:r>
      <w:proofErr w:type="spellStart"/>
      <w:r w:rsidR="0095240F">
        <w:t>tvarkomi</w:t>
      </w:r>
      <w:proofErr w:type="spellEnd"/>
      <w:r w:rsidR="0095240F">
        <w:t xml:space="preserve"> </w:t>
      </w:r>
      <w:proofErr w:type="spellStart"/>
      <w:r w:rsidR="0095240F">
        <w:t>laikantis</w:t>
      </w:r>
      <w:proofErr w:type="spellEnd"/>
      <w:r w:rsidR="0095240F">
        <w:t xml:space="preserve"> </w:t>
      </w:r>
      <w:proofErr w:type="spellStart"/>
      <w:r w:rsidR="0095240F">
        <w:t>tokių</w:t>
      </w:r>
      <w:proofErr w:type="spellEnd"/>
      <w:r w:rsidR="0095240F">
        <w:t xml:space="preserve"> </w:t>
      </w:r>
      <w:proofErr w:type="spellStart"/>
      <w:r w:rsidR="0095240F">
        <w:t>taisyklių</w:t>
      </w:r>
      <w:proofErr w:type="spellEnd"/>
      <w:r w:rsidR="0095240F">
        <w:t>:</w:t>
      </w:r>
    </w:p>
    <w:p w14:paraId="24D4C7EE" w14:textId="3B5A8875" w:rsidR="0095240F" w:rsidRDefault="00DA5B03" w:rsidP="00C41CD1">
      <w:pPr>
        <w:jc w:val="both"/>
      </w:pPr>
      <w:r>
        <w:t xml:space="preserve">         </w:t>
      </w:r>
      <w:r w:rsidR="0095240F">
        <w:t>9.5.1.</w:t>
      </w:r>
      <w:r>
        <w:t xml:space="preserve"> </w:t>
      </w:r>
      <w:proofErr w:type="spellStart"/>
      <w:r w:rsidR="0095240F">
        <w:t>Bendrovės</w:t>
      </w:r>
      <w:proofErr w:type="spellEnd"/>
      <w:r w:rsidR="0095240F">
        <w:t xml:space="preserve"> </w:t>
      </w:r>
      <w:proofErr w:type="spellStart"/>
      <w:r w:rsidR="0095240F">
        <w:t>komunikacijos</w:t>
      </w:r>
      <w:proofErr w:type="spellEnd"/>
      <w:r w:rsidR="0095240F">
        <w:t xml:space="preserve"> </w:t>
      </w:r>
      <w:proofErr w:type="spellStart"/>
      <w:r w:rsidR="0095240F">
        <w:t>sistemos</w:t>
      </w:r>
      <w:proofErr w:type="spellEnd"/>
      <w:r w:rsidR="0095240F">
        <w:t xml:space="preserve">, </w:t>
      </w:r>
      <w:proofErr w:type="spellStart"/>
      <w:r w:rsidR="0095240F">
        <w:t>įskaitant</w:t>
      </w:r>
      <w:proofErr w:type="spellEnd"/>
      <w:r w:rsidR="0095240F">
        <w:t xml:space="preserve"> </w:t>
      </w:r>
      <w:proofErr w:type="spellStart"/>
      <w:r w:rsidR="0095240F">
        <w:t>elektroninį</w:t>
      </w:r>
      <w:proofErr w:type="spellEnd"/>
      <w:r w:rsidR="0095240F">
        <w:t xml:space="preserve"> </w:t>
      </w:r>
      <w:proofErr w:type="spellStart"/>
      <w:r w:rsidR="0095240F">
        <w:t>paštą</w:t>
      </w:r>
      <w:proofErr w:type="spellEnd"/>
      <w:r w:rsidR="0095240F">
        <w:t xml:space="preserve">, </w:t>
      </w:r>
      <w:proofErr w:type="spellStart"/>
      <w:r w:rsidR="0095240F">
        <w:t>socialinius</w:t>
      </w:r>
      <w:proofErr w:type="spellEnd"/>
      <w:r w:rsidR="0095240F">
        <w:t xml:space="preserve"> </w:t>
      </w:r>
      <w:proofErr w:type="spellStart"/>
      <w:r w:rsidR="0095240F">
        <w:t>tinklus</w:t>
      </w:r>
      <w:proofErr w:type="spellEnd"/>
      <w:r w:rsidR="0095240F">
        <w:t xml:space="preserve"> </w:t>
      </w:r>
      <w:proofErr w:type="spellStart"/>
      <w:r w:rsidR="0095240F">
        <w:t>ir</w:t>
      </w:r>
      <w:proofErr w:type="spellEnd"/>
      <w:r w:rsidR="0095240F">
        <w:t xml:space="preserve"> pan., </w:t>
      </w:r>
      <w:proofErr w:type="spellStart"/>
      <w:r w:rsidR="0095240F">
        <w:t>technologiškai</w:t>
      </w:r>
      <w:proofErr w:type="spellEnd"/>
      <w:r w:rsidR="0095240F">
        <w:t xml:space="preserve"> </w:t>
      </w:r>
      <w:proofErr w:type="spellStart"/>
      <w:r w:rsidR="0095240F">
        <w:t>yra</w:t>
      </w:r>
      <w:proofErr w:type="spellEnd"/>
      <w:r w:rsidR="0095240F">
        <w:t xml:space="preserve"> </w:t>
      </w:r>
      <w:proofErr w:type="spellStart"/>
      <w:r w:rsidR="0095240F">
        <w:t>sukurtos</w:t>
      </w:r>
      <w:proofErr w:type="spellEnd"/>
      <w:r w:rsidR="0095240F">
        <w:t xml:space="preserve"> </w:t>
      </w:r>
      <w:proofErr w:type="spellStart"/>
      <w:r w:rsidR="0095240F">
        <w:t>informacijos</w:t>
      </w:r>
      <w:proofErr w:type="spellEnd"/>
      <w:r w:rsidR="0095240F">
        <w:t xml:space="preserve"> </w:t>
      </w:r>
      <w:proofErr w:type="spellStart"/>
      <w:r w:rsidR="0095240F">
        <w:t>saugojimui</w:t>
      </w:r>
      <w:proofErr w:type="spellEnd"/>
      <w:r w:rsidR="0095240F">
        <w:t xml:space="preserve">, </w:t>
      </w:r>
      <w:proofErr w:type="spellStart"/>
      <w:r w:rsidR="0095240F">
        <w:t>t.y</w:t>
      </w:r>
      <w:proofErr w:type="spellEnd"/>
      <w:r w:rsidR="0095240F">
        <w:t xml:space="preserve">. </w:t>
      </w:r>
      <w:proofErr w:type="spellStart"/>
      <w:r w:rsidR="0095240F">
        <w:t>vien</w:t>
      </w:r>
      <w:proofErr w:type="spellEnd"/>
      <w:r w:rsidR="0095240F">
        <w:t xml:space="preserve"> </w:t>
      </w:r>
      <w:proofErr w:type="spellStart"/>
      <w:r w:rsidR="0095240F">
        <w:t>dėl</w:t>
      </w:r>
      <w:proofErr w:type="spellEnd"/>
      <w:r w:rsidR="0095240F">
        <w:t xml:space="preserve"> </w:t>
      </w:r>
      <w:proofErr w:type="spellStart"/>
      <w:r w:rsidR="0095240F">
        <w:t>techninių</w:t>
      </w:r>
      <w:proofErr w:type="spellEnd"/>
      <w:r w:rsidR="0095240F">
        <w:t xml:space="preserve"> </w:t>
      </w:r>
      <w:proofErr w:type="spellStart"/>
      <w:r w:rsidR="0095240F">
        <w:t>priežasčių</w:t>
      </w:r>
      <w:proofErr w:type="spellEnd"/>
      <w:r w:rsidR="0095240F">
        <w:t xml:space="preserve"> </w:t>
      </w:r>
      <w:proofErr w:type="spellStart"/>
      <w:r w:rsidR="0095240F">
        <w:t>jos</w:t>
      </w:r>
      <w:proofErr w:type="spellEnd"/>
      <w:r w:rsidR="0095240F">
        <w:t xml:space="preserve"> </w:t>
      </w:r>
      <w:proofErr w:type="spellStart"/>
      <w:r w:rsidR="0095240F">
        <w:t>saugo</w:t>
      </w:r>
      <w:proofErr w:type="spellEnd"/>
      <w:r w:rsidR="0095240F">
        <w:t xml:space="preserve"> </w:t>
      </w:r>
      <w:proofErr w:type="spellStart"/>
      <w:r w:rsidR="0095240F">
        <w:t>visą</w:t>
      </w:r>
      <w:proofErr w:type="spellEnd"/>
      <w:r w:rsidR="0095240F">
        <w:t xml:space="preserve"> </w:t>
      </w:r>
      <w:proofErr w:type="spellStart"/>
      <w:r w:rsidR="0095240F">
        <w:t>įkeltą</w:t>
      </w:r>
      <w:proofErr w:type="spellEnd"/>
      <w:r w:rsidR="0095240F">
        <w:t xml:space="preserve"> </w:t>
      </w:r>
      <w:proofErr w:type="spellStart"/>
      <w:r w:rsidR="0095240F">
        <w:t>informaciją</w:t>
      </w:r>
      <w:proofErr w:type="spellEnd"/>
      <w:r w:rsidR="0095240F">
        <w:t xml:space="preserve">, </w:t>
      </w:r>
      <w:proofErr w:type="spellStart"/>
      <w:r w:rsidR="0095240F">
        <w:t>jei</w:t>
      </w:r>
      <w:proofErr w:type="spellEnd"/>
      <w:r w:rsidR="0095240F">
        <w:t xml:space="preserve"> ji </w:t>
      </w:r>
      <w:proofErr w:type="spellStart"/>
      <w:r w:rsidR="0095240F">
        <w:t>nėra</w:t>
      </w:r>
      <w:proofErr w:type="spellEnd"/>
      <w:r w:rsidR="0095240F">
        <w:t xml:space="preserve"> </w:t>
      </w:r>
      <w:proofErr w:type="spellStart"/>
      <w:r w:rsidR="0095240F">
        <w:t>specialiai</w:t>
      </w:r>
      <w:proofErr w:type="spellEnd"/>
      <w:r w:rsidR="0095240F">
        <w:t xml:space="preserve"> </w:t>
      </w:r>
      <w:proofErr w:type="spellStart"/>
      <w:r w:rsidR="0095240F">
        <w:t>ištrinama</w:t>
      </w:r>
      <w:proofErr w:type="spellEnd"/>
      <w:r w:rsidR="0095240F">
        <w:t>;</w:t>
      </w:r>
    </w:p>
    <w:p w14:paraId="55E0055C" w14:textId="51663600" w:rsidR="0095240F" w:rsidRDefault="00DA5B03" w:rsidP="00C41CD1">
      <w:pPr>
        <w:jc w:val="both"/>
      </w:pPr>
      <w:r>
        <w:t xml:space="preserve">         </w:t>
      </w:r>
      <w:r w:rsidR="0095240F">
        <w:t>9.5.2.</w:t>
      </w:r>
      <w:r>
        <w:t xml:space="preserve"> </w:t>
      </w:r>
      <w:proofErr w:type="spellStart"/>
      <w:r w:rsidR="0095240F">
        <w:t>Darbuotojai</w:t>
      </w:r>
      <w:proofErr w:type="spellEnd"/>
      <w:r w:rsidR="0095240F">
        <w:t xml:space="preserve"> </w:t>
      </w:r>
      <w:proofErr w:type="spellStart"/>
      <w:r w:rsidR="0095240F">
        <w:t>keldami</w:t>
      </w:r>
      <w:proofErr w:type="spellEnd"/>
      <w:r w:rsidR="0095240F">
        <w:t xml:space="preserve"> bet </w:t>
      </w:r>
      <w:proofErr w:type="spellStart"/>
      <w:r w:rsidR="0095240F">
        <w:t>kokią</w:t>
      </w:r>
      <w:proofErr w:type="spellEnd"/>
      <w:r w:rsidR="0095240F">
        <w:t xml:space="preserve"> </w:t>
      </w:r>
      <w:proofErr w:type="spellStart"/>
      <w:r w:rsidR="0095240F">
        <w:t>informaciją</w:t>
      </w:r>
      <w:proofErr w:type="spellEnd"/>
      <w:r w:rsidR="0095240F">
        <w:t xml:space="preserve"> į </w:t>
      </w:r>
      <w:proofErr w:type="spellStart"/>
      <w:r w:rsidR="0095240F">
        <w:t>Bendrovės</w:t>
      </w:r>
      <w:proofErr w:type="spellEnd"/>
      <w:r w:rsidR="0095240F">
        <w:t xml:space="preserve"> IKT, </w:t>
      </w:r>
      <w:proofErr w:type="spellStart"/>
      <w:r w:rsidR="0095240F">
        <w:t>įskaitant</w:t>
      </w:r>
      <w:proofErr w:type="spellEnd"/>
      <w:r w:rsidR="0095240F">
        <w:t xml:space="preserve"> </w:t>
      </w:r>
      <w:proofErr w:type="spellStart"/>
      <w:r w:rsidR="0095240F">
        <w:t>elektroninių</w:t>
      </w:r>
      <w:proofErr w:type="spellEnd"/>
      <w:r w:rsidR="0095240F">
        <w:t xml:space="preserve"> </w:t>
      </w:r>
      <w:proofErr w:type="spellStart"/>
      <w:r w:rsidR="0095240F">
        <w:t>pranešimų</w:t>
      </w:r>
      <w:proofErr w:type="spellEnd"/>
      <w:r w:rsidR="0095240F">
        <w:t xml:space="preserve"> </w:t>
      </w:r>
      <w:proofErr w:type="spellStart"/>
      <w:r w:rsidR="0095240F">
        <w:t>siuntimą</w:t>
      </w:r>
      <w:proofErr w:type="spellEnd"/>
      <w:r w:rsidR="0095240F">
        <w:t xml:space="preserve"> </w:t>
      </w:r>
      <w:proofErr w:type="spellStart"/>
      <w:r w:rsidR="0095240F">
        <w:t>naudojant</w:t>
      </w:r>
      <w:proofErr w:type="spellEnd"/>
      <w:r w:rsidR="0095240F">
        <w:t xml:space="preserve"> </w:t>
      </w:r>
      <w:proofErr w:type="spellStart"/>
      <w:r w:rsidR="0095240F">
        <w:t>Bendrovės</w:t>
      </w:r>
      <w:proofErr w:type="spellEnd"/>
      <w:r w:rsidR="0095240F">
        <w:t xml:space="preserve"> </w:t>
      </w:r>
      <w:proofErr w:type="spellStart"/>
      <w:r w:rsidR="0095240F">
        <w:t>elektroninį</w:t>
      </w:r>
      <w:proofErr w:type="spellEnd"/>
      <w:r w:rsidR="0095240F">
        <w:t xml:space="preserve"> </w:t>
      </w:r>
      <w:proofErr w:type="spellStart"/>
      <w:r w:rsidR="0095240F">
        <w:t>paštą</w:t>
      </w:r>
      <w:proofErr w:type="spellEnd"/>
      <w:r w:rsidR="0095240F">
        <w:t xml:space="preserve">, </w:t>
      </w:r>
      <w:proofErr w:type="spellStart"/>
      <w:r w:rsidR="0095240F">
        <w:t>socialinių</w:t>
      </w:r>
      <w:proofErr w:type="spellEnd"/>
      <w:r w:rsidR="0095240F">
        <w:t xml:space="preserve"> </w:t>
      </w:r>
      <w:proofErr w:type="spellStart"/>
      <w:r w:rsidR="0095240F">
        <w:t>tinklų</w:t>
      </w:r>
      <w:proofErr w:type="spellEnd"/>
      <w:r w:rsidR="0095240F">
        <w:t xml:space="preserve"> </w:t>
      </w:r>
      <w:proofErr w:type="spellStart"/>
      <w:r w:rsidR="0095240F">
        <w:t>ir</w:t>
      </w:r>
      <w:proofErr w:type="spellEnd"/>
      <w:r w:rsidR="0095240F">
        <w:t xml:space="preserve"> </w:t>
      </w:r>
      <w:proofErr w:type="spellStart"/>
      <w:r w:rsidR="0095240F">
        <w:t>kitas</w:t>
      </w:r>
      <w:proofErr w:type="spellEnd"/>
      <w:r w:rsidR="0095240F">
        <w:t xml:space="preserve"> </w:t>
      </w:r>
      <w:proofErr w:type="spellStart"/>
      <w:r w:rsidR="0095240F">
        <w:t>panašias</w:t>
      </w:r>
      <w:proofErr w:type="spellEnd"/>
      <w:r w:rsidR="0095240F">
        <w:t xml:space="preserve"> </w:t>
      </w:r>
      <w:proofErr w:type="spellStart"/>
      <w:r w:rsidR="0095240F">
        <w:t>paskyras</w:t>
      </w:r>
      <w:proofErr w:type="spellEnd"/>
      <w:r w:rsidR="0095240F">
        <w:t xml:space="preserve">, </w:t>
      </w:r>
      <w:proofErr w:type="spellStart"/>
      <w:r w:rsidR="0095240F">
        <w:t>gali</w:t>
      </w:r>
      <w:proofErr w:type="spellEnd"/>
      <w:r w:rsidR="0095240F">
        <w:t xml:space="preserve"> </w:t>
      </w:r>
      <w:proofErr w:type="spellStart"/>
      <w:r w:rsidR="0095240F">
        <w:t>ir</w:t>
      </w:r>
      <w:proofErr w:type="spellEnd"/>
      <w:r w:rsidR="0095240F">
        <w:t xml:space="preserve"> </w:t>
      </w:r>
      <w:proofErr w:type="spellStart"/>
      <w:r w:rsidR="0095240F">
        <w:t>privalo</w:t>
      </w:r>
      <w:proofErr w:type="spellEnd"/>
      <w:r w:rsidR="0095240F">
        <w:t xml:space="preserve"> </w:t>
      </w:r>
      <w:proofErr w:type="spellStart"/>
      <w:r w:rsidR="0095240F">
        <w:t>suprasti</w:t>
      </w:r>
      <w:proofErr w:type="spellEnd"/>
      <w:r w:rsidR="0095240F">
        <w:t xml:space="preserve">, </w:t>
      </w:r>
      <w:proofErr w:type="spellStart"/>
      <w:r w:rsidR="0095240F">
        <w:t>kad</w:t>
      </w:r>
      <w:proofErr w:type="spellEnd"/>
      <w:r w:rsidR="0095240F">
        <w:t xml:space="preserve"> </w:t>
      </w:r>
      <w:proofErr w:type="spellStart"/>
      <w:r w:rsidR="0095240F">
        <w:t>tokia</w:t>
      </w:r>
      <w:proofErr w:type="spellEnd"/>
      <w:r w:rsidR="0095240F">
        <w:t xml:space="preserve"> </w:t>
      </w:r>
      <w:proofErr w:type="spellStart"/>
      <w:r w:rsidR="0095240F">
        <w:t>informacija</w:t>
      </w:r>
      <w:proofErr w:type="spellEnd"/>
      <w:r w:rsidR="0095240F">
        <w:t xml:space="preserve"> </w:t>
      </w:r>
      <w:proofErr w:type="spellStart"/>
      <w:r w:rsidR="0095240F">
        <w:t>neišvengiamai</w:t>
      </w:r>
      <w:proofErr w:type="spellEnd"/>
      <w:r w:rsidR="0095240F">
        <w:t xml:space="preserve"> bus </w:t>
      </w:r>
      <w:proofErr w:type="spellStart"/>
      <w:r w:rsidR="0095240F">
        <w:t>išsaugota</w:t>
      </w:r>
      <w:proofErr w:type="spellEnd"/>
      <w:r w:rsidR="0095240F">
        <w:t xml:space="preserve">. </w:t>
      </w:r>
      <w:proofErr w:type="spellStart"/>
      <w:r w:rsidR="0095240F">
        <w:t>Darbdavio</w:t>
      </w:r>
      <w:proofErr w:type="spellEnd"/>
      <w:r w:rsidR="0095240F">
        <w:t xml:space="preserve"> </w:t>
      </w:r>
      <w:proofErr w:type="spellStart"/>
      <w:r w:rsidR="0095240F">
        <w:t>naudojamos</w:t>
      </w:r>
      <w:proofErr w:type="spellEnd"/>
      <w:r w:rsidR="0095240F">
        <w:t xml:space="preserve"> </w:t>
      </w:r>
      <w:proofErr w:type="spellStart"/>
      <w:r w:rsidR="0095240F">
        <w:t>technologijos</w:t>
      </w:r>
      <w:proofErr w:type="spellEnd"/>
      <w:r w:rsidR="0095240F">
        <w:t xml:space="preserve"> </w:t>
      </w:r>
      <w:proofErr w:type="spellStart"/>
      <w:r w:rsidR="0095240F">
        <w:t>neleidžia</w:t>
      </w:r>
      <w:proofErr w:type="spellEnd"/>
      <w:r w:rsidR="0095240F">
        <w:t xml:space="preserve"> </w:t>
      </w:r>
      <w:proofErr w:type="spellStart"/>
      <w:r w:rsidR="0095240F">
        <w:t>pažymėti</w:t>
      </w:r>
      <w:proofErr w:type="spellEnd"/>
      <w:r w:rsidR="0095240F">
        <w:t xml:space="preserve"> </w:t>
      </w:r>
      <w:proofErr w:type="spellStart"/>
      <w:r w:rsidR="0095240F">
        <w:t>keliamos</w:t>
      </w:r>
      <w:proofErr w:type="spellEnd"/>
      <w:r w:rsidR="0095240F">
        <w:t xml:space="preserve"> </w:t>
      </w:r>
      <w:proofErr w:type="spellStart"/>
      <w:r w:rsidR="0095240F">
        <w:t>informacijos</w:t>
      </w:r>
      <w:proofErr w:type="spellEnd"/>
      <w:r w:rsidR="0095240F">
        <w:t xml:space="preserve">, </w:t>
      </w:r>
      <w:proofErr w:type="spellStart"/>
      <w:r w:rsidR="0095240F">
        <w:t>įskaitant</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 xml:space="preserve"> </w:t>
      </w:r>
      <w:proofErr w:type="spellStart"/>
      <w:r w:rsidR="0095240F">
        <w:t>žinutes</w:t>
      </w:r>
      <w:proofErr w:type="spellEnd"/>
      <w:r w:rsidR="0095240F">
        <w:t xml:space="preserve">, </w:t>
      </w:r>
      <w:proofErr w:type="spellStart"/>
      <w:r w:rsidR="0095240F">
        <w:t>kaip</w:t>
      </w:r>
      <w:proofErr w:type="spellEnd"/>
      <w:r w:rsidR="0095240F">
        <w:t xml:space="preserve"> </w:t>
      </w:r>
      <w:proofErr w:type="spellStart"/>
      <w:r w:rsidR="0095240F">
        <w:t>asmeninės</w:t>
      </w:r>
      <w:proofErr w:type="spellEnd"/>
      <w:r w:rsidR="0095240F">
        <w:t xml:space="preserve"> </w:t>
      </w:r>
      <w:proofErr w:type="spellStart"/>
      <w:r w:rsidR="0095240F">
        <w:t>ir</w:t>
      </w:r>
      <w:proofErr w:type="spellEnd"/>
      <w:r w:rsidR="0095240F">
        <w:t xml:space="preserve"> </w:t>
      </w:r>
      <w:proofErr w:type="spellStart"/>
      <w:r w:rsidR="0095240F">
        <w:t>tokia</w:t>
      </w:r>
      <w:proofErr w:type="spellEnd"/>
      <w:r w:rsidR="0095240F">
        <w:t xml:space="preserve"> </w:t>
      </w:r>
      <w:proofErr w:type="spellStart"/>
      <w:r w:rsidR="0095240F">
        <w:t>techninė</w:t>
      </w:r>
      <w:proofErr w:type="spellEnd"/>
      <w:r w:rsidR="0095240F">
        <w:t xml:space="preserve"> </w:t>
      </w:r>
      <w:proofErr w:type="spellStart"/>
      <w:r w:rsidR="0095240F">
        <w:t>įranga</w:t>
      </w:r>
      <w:proofErr w:type="spellEnd"/>
      <w:r w:rsidR="0095240F">
        <w:t xml:space="preserve"> </w:t>
      </w:r>
      <w:proofErr w:type="spellStart"/>
      <w:r w:rsidR="0095240F">
        <w:t>reikalauja</w:t>
      </w:r>
      <w:proofErr w:type="spellEnd"/>
      <w:r w:rsidR="0095240F">
        <w:t xml:space="preserve"> </w:t>
      </w:r>
      <w:proofErr w:type="spellStart"/>
      <w:r w:rsidR="0095240F">
        <w:t>neproporcingai</w:t>
      </w:r>
      <w:proofErr w:type="spellEnd"/>
      <w:r w:rsidR="0095240F">
        <w:t xml:space="preserve"> </w:t>
      </w:r>
      <w:proofErr w:type="spellStart"/>
      <w:r w:rsidR="0095240F">
        <w:t>didelių</w:t>
      </w:r>
      <w:proofErr w:type="spellEnd"/>
      <w:r w:rsidR="0095240F">
        <w:t xml:space="preserve"> </w:t>
      </w:r>
      <w:proofErr w:type="spellStart"/>
      <w:r w:rsidR="0095240F">
        <w:t>kaštų</w:t>
      </w:r>
      <w:proofErr w:type="spellEnd"/>
      <w:r w:rsidR="0095240F">
        <w:t xml:space="preserve">, </w:t>
      </w:r>
      <w:proofErr w:type="spellStart"/>
      <w:r w:rsidR="0095240F">
        <w:t>todėl</w:t>
      </w:r>
      <w:proofErr w:type="spellEnd"/>
      <w:r w:rsidR="0095240F">
        <w:t xml:space="preserve"> </w:t>
      </w:r>
      <w:proofErr w:type="spellStart"/>
      <w:r w:rsidR="0095240F">
        <w:t>įkėlus</w:t>
      </w:r>
      <w:proofErr w:type="spellEnd"/>
      <w:r w:rsidR="0095240F">
        <w:t xml:space="preserve"> </w:t>
      </w:r>
      <w:proofErr w:type="spellStart"/>
      <w:r w:rsidR="0095240F">
        <w:t>asmeninio</w:t>
      </w:r>
      <w:proofErr w:type="spellEnd"/>
      <w:r w:rsidR="0095240F">
        <w:t xml:space="preserve"> </w:t>
      </w:r>
      <w:proofErr w:type="spellStart"/>
      <w:r w:rsidR="0095240F">
        <w:t>pobūdžio</w:t>
      </w:r>
      <w:proofErr w:type="spellEnd"/>
      <w:r w:rsidR="0095240F">
        <w:t xml:space="preserve"> </w:t>
      </w:r>
      <w:proofErr w:type="spellStart"/>
      <w:r w:rsidR="0095240F">
        <w:t>informaciją</w:t>
      </w:r>
      <w:proofErr w:type="spellEnd"/>
      <w:r w:rsidR="0095240F">
        <w:t xml:space="preserve"> ji </w:t>
      </w:r>
      <w:proofErr w:type="spellStart"/>
      <w:r w:rsidR="0095240F">
        <w:t>gali</w:t>
      </w:r>
      <w:proofErr w:type="spellEnd"/>
      <w:r w:rsidR="0095240F">
        <w:t xml:space="preserve"> </w:t>
      </w:r>
      <w:proofErr w:type="spellStart"/>
      <w:r w:rsidR="0095240F">
        <w:t>atsitiktinai</w:t>
      </w:r>
      <w:proofErr w:type="spellEnd"/>
      <w:r w:rsidR="0095240F">
        <w:t xml:space="preserve"> </w:t>
      </w:r>
      <w:proofErr w:type="spellStart"/>
      <w:r w:rsidR="0095240F">
        <w:t>tapti</w:t>
      </w:r>
      <w:proofErr w:type="spellEnd"/>
      <w:r w:rsidR="0095240F">
        <w:t xml:space="preserve"> </w:t>
      </w:r>
      <w:proofErr w:type="spellStart"/>
      <w:r w:rsidR="0095240F">
        <w:t>žinoma</w:t>
      </w:r>
      <w:proofErr w:type="spellEnd"/>
      <w:r w:rsidR="0095240F">
        <w:t xml:space="preserve"> </w:t>
      </w:r>
      <w:proofErr w:type="spellStart"/>
      <w:r w:rsidR="0095240F">
        <w:t>kitiems</w:t>
      </w:r>
      <w:proofErr w:type="spellEnd"/>
      <w:r w:rsidR="0095240F">
        <w:t xml:space="preserve"> </w:t>
      </w:r>
      <w:proofErr w:type="spellStart"/>
      <w:r w:rsidR="0095240F">
        <w:t>asmenims</w:t>
      </w:r>
      <w:proofErr w:type="spellEnd"/>
      <w:r w:rsidR="0095240F">
        <w:t xml:space="preserve">. </w:t>
      </w:r>
      <w:proofErr w:type="spellStart"/>
      <w:r w:rsidR="0095240F">
        <w:t>Atitinkamai</w:t>
      </w:r>
      <w:proofErr w:type="spellEnd"/>
      <w:r w:rsidR="0095240F">
        <w:t xml:space="preserve"> </w:t>
      </w:r>
      <w:proofErr w:type="spellStart"/>
      <w:r w:rsidR="0095240F">
        <w:t>Darbuotojai</w:t>
      </w:r>
      <w:proofErr w:type="spellEnd"/>
      <w:r w:rsidR="0095240F">
        <w:t xml:space="preserve"> </w:t>
      </w:r>
      <w:proofErr w:type="spellStart"/>
      <w:r w:rsidR="0095240F">
        <w:t>neturi</w:t>
      </w:r>
      <w:proofErr w:type="spellEnd"/>
      <w:r w:rsidR="0095240F">
        <w:t xml:space="preserve"> </w:t>
      </w:r>
      <w:proofErr w:type="spellStart"/>
      <w:r w:rsidR="0095240F">
        <w:t>naudoti</w:t>
      </w:r>
      <w:proofErr w:type="spellEnd"/>
      <w:r w:rsidR="0095240F">
        <w:t xml:space="preserve"> </w:t>
      </w:r>
      <w:proofErr w:type="spellStart"/>
      <w:r w:rsidR="0095240F">
        <w:t>Bendrovės</w:t>
      </w:r>
      <w:proofErr w:type="spellEnd"/>
      <w:r w:rsidR="0095240F">
        <w:t xml:space="preserve"> IKT </w:t>
      </w:r>
      <w:proofErr w:type="spellStart"/>
      <w:r w:rsidR="0095240F">
        <w:t>asmeninėms</w:t>
      </w:r>
      <w:proofErr w:type="spellEnd"/>
      <w:r w:rsidR="0095240F">
        <w:t xml:space="preserve"> </w:t>
      </w:r>
      <w:proofErr w:type="spellStart"/>
      <w:r w:rsidR="0095240F">
        <w:t>reikmėms</w:t>
      </w:r>
      <w:proofErr w:type="spellEnd"/>
      <w:r w:rsidR="0095240F">
        <w:t xml:space="preserve">, o </w:t>
      </w:r>
      <w:proofErr w:type="spellStart"/>
      <w:r w:rsidR="0095240F">
        <w:t>tą</w:t>
      </w:r>
      <w:proofErr w:type="spellEnd"/>
      <w:r w:rsidR="0095240F">
        <w:t xml:space="preserve"> </w:t>
      </w:r>
      <w:proofErr w:type="spellStart"/>
      <w:r w:rsidR="0095240F">
        <w:t>darydami</w:t>
      </w:r>
      <w:proofErr w:type="spellEnd"/>
      <w:r w:rsidR="0095240F">
        <w:t xml:space="preserve"> </w:t>
      </w:r>
      <w:proofErr w:type="spellStart"/>
      <w:r w:rsidR="0095240F">
        <w:t>prisiima</w:t>
      </w:r>
      <w:proofErr w:type="spellEnd"/>
      <w:r w:rsidR="0095240F">
        <w:t xml:space="preserve"> </w:t>
      </w:r>
      <w:proofErr w:type="spellStart"/>
      <w:r w:rsidR="0095240F">
        <w:t>riziką</w:t>
      </w:r>
      <w:proofErr w:type="spellEnd"/>
      <w:r w:rsidR="0095240F">
        <w:t xml:space="preserve">, </w:t>
      </w:r>
      <w:proofErr w:type="spellStart"/>
      <w:r w:rsidR="0095240F">
        <w:t>kad</w:t>
      </w:r>
      <w:proofErr w:type="spellEnd"/>
      <w:r w:rsidR="0095240F">
        <w:t xml:space="preserve"> </w:t>
      </w:r>
      <w:proofErr w:type="spellStart"/>
      <w:r w:rsidR="0095240F">
        <w:t>asmeninio</w:t>
      </w:r>
      <w:proofErr w:type="spellEnd"/>
      <w:r w:rsidR="0095240F">
        <w:t xml:space="preserve"> </w:t>
      </w:r>
      <w:proofErr w:type="spellStart"/>
      <w:r w:rsidR="0095240F">
        <w:t>pobūdžio</w:t>
      </w:r>
      <w:proofErr w:type="spellEnd"/>
      <w:r w:rsidR="0095240F">
        <w:t xml:space="preserve"> </w:t>
      </w:r>
      <w:proofErr w:type="spellStart"/>
      <w:r w:rsidR="0095240F">
        <w:t>informacija</w:t>
      </w:r>
      <w:proofErr w:type="spellEnd"/>
      <w:r w:rsidR="0095240F">
        <w:t xml:space="preserve"> </w:t>
      </w:r>
      <w:proofErr w:type="spellStart"/>
      <w:r w:rsidR="0095240F">
        <w:t>atsitiktinai</w:t>
      </w:r>
      <w:proofErr w:type="spellEnd"/>
      <w:r w:rsidR="0095240F">
        <w:t xml:space="preserve"> </w:t>
      </w:r>
      <w:proofErr w:type="spellStart"/>
      <w:r w:rsidR="0095240F">
        <w:t>gali</w:t>
      </w:r>
      <w:proofErr w:type="spellEnd"/>
      <w:r w:rsidR="0095240F">
        <w:t xml:space="preserve"> </w:t>
      </w:r>
      <w:proofErr w:type="spellStart"/>
      <w:r w:rsidR="0095240F">
        <w:t>tapti</w:t>
      </w:r>
      <w:proofErr w:type="spellEnd"/>
      <w:r w:rsidR="0095240F">
        <w:t xml:space="preserve"> </w:t>
      </w:r>
      <w:proofErr w:type="spellStart"/>
      <w:r w:rsidR="0095240F">
        <w:t>žinoma</w:t>
      </w:r>
      <w:proofErr w:type="spellEnd"/>
      <w:r w:rsidR="0095240F">
        <w:t xml:space="preserve"> </w:t>
      </w:r>
      <w:proofErr w:type="spellStart"/>
      <w:r w:rsidR="0095240F">
        <w:t>kitiems</w:t>
      </w:r>
      <w:proofErr w:type="spellEnd"/>
      <w:r w:rsidR="0095240F">
        <w:t xml:space="preserve"> </w:t>
      </w:r>
      <w:proofErr w:type="spellStart"/>
      <w:r w:rsidR="0095240F">
        <w:t>asmenims</w:t>
      </w:r>
      <w:proofErr w:type="spellEnd"/>
      <w:r w:rsidR="0095240F">
        <w:t>.</w:t>
      </w:r>
    </w:p>
    <w:p w14:paraId="711063AD" w14:textId="6D542D99" w:rsidR="0095240F" w:rsidRDefault="00DA5B03" w:rsidP="00C41CD1">
      <w:pPr>
        <w:jc w:val="both"/>
      </w:pPr>
      <w:r>
        <w:t xml:space="preserve">           </w:t>
      </w:r>
      <w:r w:rsidR="0095240F">
        <w:t xml:space="preserve">9.5.3. </w:t>
      </w:r>
      <w:proofErr w:type="spellStart"/>
      <w:r w:rsidR="0095240F">
        <w:t>Siekiant</w:t>
      </w:r>
      <w:proofErr w:type="spellEnd"/>
      <w:r w:rsidR="0095240F">
        <w:t xml:space="preserve"> </w:t>
      </w:r>
      <w:proofErr w:type="spellStart"/>
      <w:r w:rsidR="0095240F">
        <w:t>įgyvendinti</w:t>
      </w:r>
      <w:proofErr w:type="spellEnd"/>
      <w:r w:rsidR="0095240F">
        <w:t xml:space="preserve"> </w:t>
      </w:r>
      <w:proofErr w:type="spellStart"/>
      <w:r w:rsidR="0095240F">
        <w:t>komunikacijos</w:t>
      </w:r>
      <w:proofErr w:type="spellEnd"/>
      <w:r w:rsidR="0095240F">
        <w:t xml:space="preserve"> </w:t>
      </w:r>
      <w:proofErr w:type="spellStart"/>
      <w:r w:rsidR="0095240F">
        <w:t>su</w:t>
      </w:r>
      <w:proofErr w:type="spellEnd"/>
      <w:r w:rsidR="0095240F">
        <w:t xml:space="preserve"> </w:t>
      </w:r>
      <w:proofErr w:type="spellStart"/>
      <w:r w:rsidR="0095240F">
        <w:t>Bendrovės</w:t>
      </w:r>
      <w:proofErr w:type="spellEnd"/>
      <w:r w:rsidR="0095240F">
        <w:t xml:space="preserve"> </w:t>
      </w:r>
      <w:proofErr w:type="spellStart"/>
      <w:r w:rsidR="0095240F">
        <w:t>klientais</w:t>
      </w:r>
      <w:proofErr w:type="spellEnd"/>
      <w:r w:rsidR="0095240F">
        <w:t xml:space="preserve"> </w:t>
      </w:r>
      <w:proofErr w:type="spellStart"/>
      <w:r w:rsidR="0095240F">
        <w:t>ir</w:t>
      </w:r>
      <w:proofErr w:type="spellEnd"/>
      <w:r w:rsidR="0095240F">
        <w:t xml:space="preserve"> </w:t>
      </w:r>
      <w:proofErr w:type="spellStart"/>
      <w:r w:rsidR="0095240F">
        <w:t>vidinės</w:t>
      </w:r>
      <w:proofErr w:type="spellEnd"/>
      <w:r w:rsidR="0095240F">
        <w:t xml:space="preserve"> </w:t>
      </w:r>
      <w:proofErr w:type="spellStart"/>
      <w:r w:rsidR="0095240F">
        <w:t>tarpusavio</w:t>
      </w:r>
      <w:proofErr w:type="spellEnd"/>
      <w:r w:rsidR="0095240F">
        <w:t xml:space="preserve"> </w:t>
      </w:r>
      <w:proofErr w:type="spellStart"/>
      <w:r w:rsidR="0095240F">
        <w:t>komunikacijos</w:t>
      </w:r>
      <w:proofErr w:type="spellEnd"/>
      <w:r w:rsidR="0095240F">
        <w:t xml:space="preserve"> </w:t>
      </w:r>
      <w:proofErr w:type="spellStart"/>
      <w:r w:rsidR="0095240F">
        <w:t>Bendrovėje</w:t>
      </w:r>
      <w:proofErr w:type="spellEnd"/>
      <w:r w:rsidR="0095240F">
        <w:t xml:space="preserve"> </w:t>
      </w:r>
      <w:proofErr w:type="spellStart"/>
      <w:r w:rsidR="0095240F">
        <w:t>praktiką</w:t>
      </w:r>
      <w:proofErr w:type="spellEnd"/>
      <w:r w:rsidR="0095240F">
        <w:t xml:space="preserve">, </w:t>
      </w:r>
      <w:proofErr w:type="spellStart"/>
      <w:r w:rsidR="0095240F">
        <w:t>užtikrinti</w:t>
      </w:r>
      <w:proofErr w:type="spellEnd"/>
      <w:r w:rsidR="0095240F">
        <w:t xml:space="preserve"> </w:t>
      </w:r>
      <w:proofErr w:type="spellStart"/>
      <w:r w:rsidR="0095240F">
        <w:t>nenutrūkstamą</w:t>
      </w:r>
      <w:proofErr w:type="spellEnd"/>
      <w:r w:rsidR="0095240F">
        <w:t xml:space="preserve"> </w:t>
      </w:r>
      <w:proofErr w:type="spellStart"/>
      <w:r w:rsidR="0095240F">
        <w:t>ūkinę</w:t>
      </w:r>
      <w:proofErr w:type="spellEnd"/>
      <w:r w:rsidR="0095240F">
        <w:t xml:space="preserve"> </w:t>
      </w:r>
      <w:proofErr w:type="spellStart"/>
      <w:r w:rsidR="0095240F">
        <w:t>komercinę</w:t>
      </w:r>
      <w:proofErr w:type="spellEnd"/>
      <w:r w:rsidR="0095240F">
        <w:t xml:space="preserve"> </w:t>
      </w:r>
      <w:proofErr w:type="spellStart"/>
      <w:r w:rsidR="0095240F">
        <w:t>veiklą</w:t>
      </w:r>
      <w:proofErr w:type="spellEnd"/>
      <w:r w:rsidR="0095240F">
        <w:t xml:space="preserve">, kai </w:t>
      </w:r>
      <w:proofErr w:type="spellStart"/>
      <w:r w:rsidR="0095240F">
        <w:t>yra</w:t>
      </w:r>
      <w:proofErr w:type="spellEnd"/>
      <w:r w:rsidR="0095240F">
        <w:t xml:space="preserve"> </w:t>
      </w:r>
      <w:proofErr w:type="spellStart"/>
      <w:r w:rsidR="0095240F">
        <w:t>būtina</w:t>
      </w:r>
      <w:proofErr w:type="spellEnd"/>
      <w:r w:rsidR="0095240F">
        <w:t xml:space="preserve">, </w:t>
      </w:r>
      <w:proofErr w:type="spellStart"/>
      <w:r w:rsidR="0095240F">
        <w:t>Bendrovės</w:t>
      </w:r>
      <w:proofErr w:type="spellEnd"/>
      <w:r w:rsidR="0095240F">
        <w:t xml:space="preserve"> </w:t>
      </w:r>
      <w:proofErr w:type="spellStart"/>
      <w:r w:rsidR="0095240F">
        <w:t>Darbuotojams</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suteikiama</w:t>
      </w:r>
      <w:proofErr w:type="spellEnd"/>
      <w:r w:rsidR="0095240F">
        <w:t xml:space="preserve"> </w:t>
      </w:r>
      <w:proofErr w:type="spellStart"/>
      <w:r w:rsidR="0095240F">
        <w:t>prieigą</w:t>
      </w:r>
      <w:proofErr w:type="spellEnd"/>
      <w:r w:rsidR="0095240F">
        <w:t xml:space="preserve"> </w:t>
      </w:r>
      <w:proofErr w:type="spellStart"/>
      <w:r w:rsidR="0095240F">
        <w:t>prie</w:t>
      </w:r>
      <w:proofErr w:type="spellEnd"/>
      <w:r w:rsidR="0095240F">
        <w:t xml:space="preserve"> </w:t>
      </w:r>
      <w:proofErr w:type="spellStart"/>
      <w:r w:rsidR="0095240F">
        <w:t>kitų</w:t>
      </w:r>
      <w:proofErr w:type="spellEnd"/>
      <w:r w:rsidR="0095240F">
        <w:t xml:space="preserve"> </w:t>
      </w:r>
      <w:proofErr w:type="spellStart"/>
      <w:r w:rsidR="0095240F">
        <w:t>Bendrovės</w:t>
      </w:r>
      <w:proofErr w:type="spellEnd"/>
      <w:r w:rsidR="0095240F">
        <w:t xml:space="preserve"> </w:t>
      </w:r>
      <w:proofErr w:type="spellStart"/>
      <w:r w:rsidR="0095240F">
        <w:t>Darbuotojų</w:t>
      </w:r>
      <w:proofErr w:type="spellEnd"/>
      <w:r w:rsidR="0095240F">
        <w:t xml:space="preserve"> </w:t>
      </w:r>
      <w:proofErr w:type="spellStart"/>
      <w:r w:rsidR="0095240F">
        <w:t>naudojamų</w:t>
      </w:r>
      <w:proofErr w:type="spellEnd"/>
      <w:r w:rsidR="0095240F">
        <w:t xml:space="preserve"> </w:t>
      </w:r>
      <w:proofErr w:type="spellStart"/>
      <w:r w:rsidR="0095240F">
        <w:t>komunikacijos</w:t>
      </w:r>
      <w:proofErr w:type="spellEnd"/>
      <w:r w:rsidR="0095240F">
        <w:t xml:space="preserve"> </w:t>
      </w:r>
      <w:proofErr w:type="spellStart"/>
      <w:r w:rsidR="0095240F">
        <w:t>kanalų</w:t>
      </w:r>
      <w:proofErr w:type="spellEnd"/>
      <w:r w:rsidR="0095240F">
        <w:t xml:space="preserve"> (</w:t>
      </w:r>
      <w:proofErr w:type="spellStart"/>
      <w:r w:rsidR="0095240F">
        <w:t>pavyzdžiui</w:t>
      </w:r>
      <w:proofErr w:type="spellEnd"/>
      <w:r w:rsidR="0095240F">
        <w:t xml:space="preserve">, </w:t>
      </w:r>
      <w:proofErr w:type="spellStart"/>
      <w:r w:rsidR="0095240F">
        <w:t>vardinio</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w:t>
      </w:r>
    </w:p>
    <w:p w14:paraId="4A3B28BF" w14:textId="77777777" w:rsidR="00DA5B03" w:rsidRDefault="00DA5B03" w:rsidP="00C41CD1">
      <w:pPr>
        <w:jc w:val="both"/>
      </w:pPr>
      <w:r>
        <w:t xml:space="preserve">           </w:t>
      </w:r>
      <w:r w:rsidR="0095240F">
        <w:t xml:space="preserve">9.5.4. </w:t>
      </w:r>
      <w:proofErr w:type="spellStart"/>
      <w:r w:rsidR="0095240F">
        <w:t>Darbuotojo</w:t>
      </w:r>
      <w:proofErr w:type="spellEnd"/>
      <w:r w:rsidR="0095240F">
        <w:t xml:space="preserve"> </w:t>
      </w:r>
      <w:proofErr w:type="spellStart"/>
      <w:r w:rsidR="0095240F">
        <w:t>susirašinėjimo</w:t>
      </w:r>
      <w:proofErr w:type="spellEnd"/>
      <w:r w:rsidR="0095240F">
        <w:t xml:space="preserve"> </w:t>
      </w:r>
      <w:proofErr w:type="spellStart"/>
      <w:r w:rsidR="0095240F">
        <w:t>duomenys</w:t>
      </w:r>
      <w:proofErr w:type="spellEnd"/>
      <w:r w:rsidR="0095240F">
        <w:t xml:space="preserve"> </w:t>
      </w:r>
      <w:proofErr w:type="spellStart"/>
      <w:r w:rsidR="0095240F">
        <w:t>siekiant</w:t>
      </w:r>
      <w:proofErr w:type="spellEnd"/>
      <w:r w:rsidR="0095240F">
        <w:t xml:space="preserve"> </w:t>
      </w:r>
      <w:proofErr w:type="spellStart"/>
      <w:r w:rsidR="0095240F">
        <w:t>užtikrinti</w:t>
      </w:r>
      <w:proofErr w:type="spellEnd"/>
      <w:r w:rsidR="0095240F">
        <w:t xml:space="preserve"> </w:t>
      </w:r>
      <w:proofErr w:type="spellStart"/>
      <w:r w:rsidR="0095240F">
        <w:t>Bendrovės</w:t>
      </w:r>
      <w:proofErr w:type="spellEnd"/>
      <w:r w:rsidR="0095240F">
        <w:t xml:space="preserve"> </w:t>
      </w:r>
      <w:proofErr w:type="spellStart"/>
      <w:r w:rsidR="0095240F">
        <w:t>veiklos</w:t>
      </w:r>
      <w:proofErr w:type="spellEnd"/>
      <w:r w:rsidR="0095240F">
        <w:t xml:space="preserve"> </w:t>
      </w:r>
      <w:proofErr w:type="spellStart"/>
      <w:r w:rsidR="0095240F">
        <w:t>nepertraukiamumą</w:t>
      </w:r>
      <w:proofErr w:type="spellEnd"/>
      <w:r w:rsidR="0095240F">
        <w:t xml:space="preserve"> </w:t>
      </w:r>
      <w:proofErr w:type="spellStart"/>
      <w:r w:rsidR="0095240F">
        <w:t>ir</w:t>
      </w:r>
      <w:proofErr w:type="spellEnd"/>
      <w:r w:rsidR="0095240F">
        <w:t xml:space="preserve"> </w:t>
      </w:r>
      <w:proofErr w:type="spellStart"/>
      <w:r w:rsidR="0095240F">
        <w:t>tęstinumą</w:t>
      </w:r>
      <w:proofErr w:type="spellEnd"/>
      <w:r w:rsidR="0095240F">
        <w:t xml:space="preserve"> </w:t>
      </w:r>
      <w:proofErr w:type="spellStart"/>
      <w:r w:rsidR="0095240F">
        <w:t>yra</w:t>
      </w:r>
      <w:proofErr w:type="spellEnd"/>
      <w:r w:rsidR="0095240F">
        <w:t xml:space="preserve"> </w:t>
      </w:r>
      <w:proofErr w:type="spellStart"/>
      <w:r w:rsidR="0095240F">
        <w:t>prieinami</w:t>
      </w:r>
      <w:proofErr w:type="spellEnd"/>
      <w:r w:rsidR="0095240F">
        <w:t xml:space="preserve"> </w:t>
      </w:r>
      <w:proofErr w:type="spellStart"/>
      <w:r w:rsidR="0095240F">
        <w:t>pavaduojantiems</w:t>
      </w:r>
      <w:proofErr w:type="spellEnd"/>
      <w:r w:rsidR="0095240F">
        <w:t xml:space="preserve"> </w:t>
      </w:r>
      <w:proofErr w:type="spellStart"/>
      <w:r w:rsidR="0095240F">
        <w:t>Darbuotojams</w:t>
      </w:r>
      <w:proofErr w:type="spellEnd"/>
      <w:r w:rsidR="0095240F">
        <w:t xml:space="preserve"> jo </w:t>
      </w:r>
      <w:proofErr w:type="spellStart"/>
      <w:r w:rsidR="0095240F">
        <w:t>atostogų</w:t>
      </w:r>
      <w:proofErr w:type="spellEnd"/>
      <w:r w:rsidR="0095240F">
        <w:t xml:space="preserve">, </w:t>
      </w:r>
      <w:proofErr w:type="spellStart"/>
      <w:r w:rsidR="0095240F">
        <w:t>nedarbingumo</w:t>
      </w:r>
      <w:proofErr w:type="spellEnd"/>
      <w:r w:rsidR="0095240F">
        <w:t xml:space="preserve"> </w:t>
      </w:r>
      <w:proofErr w:type="spellStart"/>
      <w:r w:rsidR="0095240F">
        <w:t>ar</w:t>
      </w:r>
      <w:proofErr w:type="spellEnd"/>
      <w:r w:rsidR="0095240F">
        <w:t xml:space="preserve"> </w:t>
      </w:r>
      <w:proofErr w:type="spellStart"/>
      <w:r w:rsidR="0095240F">
        <w:t>panašiais</w:t>
      </w:r>
      <w:proofErr w:type="spellEnd"/>
      <w:r w:rsidR="0095240F">
        <w:t xml:space="preserve"> </w:t>
      </w:r>
      <w:proofErr w:type="spellStart"/>
      <w:r w:rsidR="0095240F">
        <w:t>laikotarpiais</w:t>
      </w:r>
      <w:proofErr w:type="spellEnd"/>
      <w:r w:rsidR="0095240F">
        <w:t xml:space="preserve">, o </w:t>
      </w:r>
      <w:proofErr w:type="spellStart"/>
      <w:r w:rsidR="0095240F">
        <w:t>taip</w:t>
      </w:r>
      <w:proofErr w:type="spellEnd"/>
      <w:r w:rsidR="0095240F">
        <w:t xml:space="preserve"> pat, </w:t>
      </w:r>
      <w:proofErr w:type="spellStart"/>
      <w:r w:rsidR="0095240F">
        <w:t>Darbuotojui</w:t>
      </w:r>
      <w:proofErr w:type="spellEnd"/>
      <w:r w:rsidR="0095240F">
        <w:t xml:space="preserve"> </w:t>
      </w:r>
      <w:proofErr w:type="spellStart"/>
      <w:r w:rsidR="0095240F">
        <w:t>nutraukus</w:t>
      </w:r>
      <w:proofErr w:type="spellEnd"/>
      <w:r w:rsidR="0095240F">
        <w:t xml:space="preserve"> </w:t>
      </w:r>
      <w:proofErr w:type="spellStart"/>
      <w:r w:rsidR="0095240F">
        <w:t>darbo</w:t>
      </w:r>
      <w:proofErr w:type="spellEnd"/>
      <w:r w:rsidR="0095240F">
        <w:t xml:space="preserve"> </w:t>
      </w:r>
      <w:proofErr w:type="spellStart"/>
      <w:r w:rsidR="0095240F">
        <w:t>sutartį</w:t>
      </w:r>
      <w:proofErr w:type="spellEnd"/>
      <w:r w:rsidR="0095240F">
        <w:t xml:space="preserve"> bus </w:t>
      </w:r>
      <w:proofErr w:type="spellStart"/>
      <w:r w:rsidR="0095240F">
        <w:t>prieinami</w:t>
      </w:r>
      <w:proofErr w:type="spellEnd"/>
      <w:r w:rsidR="0095240F">
        <w:t xml:space="preserve"> </w:t>
      </w:r>
      <w:proofErr w:type="spellStart"/>
      <w:r w:rsidR="0095240F">
        <w:t>naujam</w:t>
      </w:r>
      <w:proofErr w:type="spellEnd"/>
      <w:r w:rsidR="0095240F">
        <w:t xml:space="preserve"> </w:t>
      </w:r>
      <w:proofErr w:type="spellStart"/>
      <w:r w:rsidR="0095240F">
        <w:t>Darbuotojui</w:t>
      </w:r>
      <w:proofErr w:type="spellEnd"/>
      <w:r w:rsidR="0095240F">
        <w:t xml:space="preserve">, </w:t>
      </w:r>
      <w:proofErr w:type="spellStart"/>
      <w:r w:rsidR="0095240F">
        <w:t>perimsiančiam</w:t>
      </w:r>
      <w:proofErr w:type="spellEnd"/>
      <w:r w:rsidR="0095240F">
        <w:t xml:space="preserve"> </w:t>
      </w:r>
      <w:proofErr w:type="spellStart"/>
      <w:r w:rsidR="0095240F">
        <w:t>atleisto</w:t>
      </w:r>
      <w:proofErr w:type="spellEnd"/>
      <w:r w:rsidR="0095240F">
        <w:t xml:space="preserve"> </w:t>
      </w:r>
      <w:proofErr w:type="spellStart"/>
      <w:r w:rsidR="0095240F">
        <w:t>Darbuotojo</w:t>
      </w:r>
      <w:proofErr w:type="spellEnd"/>
      <w:r w:rsidR="0095240F">
        <w:t xml:space="preserve"> darbą.</w:t>
      </w:r>
    </w:p>
    <w:p w14:paraId="1715D030" w14:textId="1C3620DE" w:rsidR="0095240F" w:rsidRDefault="00DA5B03" w:rsidP="00C41CD1">
      <w:pPr>
        <w:jc w:val="both"/>
      </w:pPr>
      <w:r>
        <w:lastRenderedPageBreak/>
        <w:t xml:space="preserve">             </w:t>
      </w:r>
      <w:r w:rsidR="0095240F">
        <w:t>9.5.5.</w:t>
      </w:r>
      <w:r>
        <w:t xml:space="preserve"> </w:t>
      </w:r>
      <w:proofErr w:type="spellStart"/>
      <w:r w:rsidR="0095240F">
        <w:t>Laikina</w:t>
      </w:r>
      <w:proofErr w:type="spellEnd"/>
      <w:r w:rsidR="0095240F">
        <w:t xml:space="preserve"> </w:t>
      </w:r>
      <w:proofErr w:type="spellStart"/>
      <w:r w:rsidR="0095240F">
        <w:t>prieiga</w:t>
      </w:r>
      <w:proofErr w:type="spellEnd"/>
      <w:r w:rsidR="0095240F">
        <w:t xml:space="preserve"> </w:t>
      </w:r>
      <w:proofErr w:type="spellStart"/>
      <w:r w:rsidR="0095240F">
        <w:t>prie</w:t>
      </w:r>
      <w:proofErr w:type="spellEnd"/>
      <w:r w:rsidR="0095240F">
        <w:t xml:space="preserve"> </w:t>
      </w:r>
      <w:proofErr w:type="spellStart"/>
      <w:r w:rsidR="0095240F">
        <w:t>Darbuotojo</w:t>
      </w:r>
      <w:proofErr w:type="spellEnd"/>
      <w:r w:rsidR="0095240F">
        <w:t xml:space="preserve"> </w:t>
      </w:r>
      <w:proofErr w:type="spellStart"/>
      <w:r w:rsidR="0095240F">
        <w:t>susirašinėjimo</w:t>
      </w:r>
      <w:proofErr w:type="spellEnd"/>
      <w:r w:rsidR="0095240F">
        <w:t xml:space="preserve"> </w:t>
      </w:r>
      <w:proofErr w:type="spellStart"/>
      <w:r w:rsidR="0095240F">
        <w:t>duomenų</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suteikta</w:t>
      </w:r>
      <w:proofErr w:type="spellEnd"/>
      <w:r w:rsidR="0095240F">
        <w:t xml:space="preserve"> </w:t>
      </w:r>
      <w:proofErr w:type="spellStart"/>
      <w:r w:rsidR="0095240F">
        <w:t>kitiems</w:t>
      </w:r>
      <w:proofErr w:type="spellEnd"/>
      <w:r w:rsidR="0095240F">
        <w:t xml:space="preserve"> </w:t>
      </w:r>
      <w:proofErr w:type="spellStart"/>
      <w:r w:rsidR="0095240F">
        <w:t>Darbuotojams</w:t>
      </w:r>
      <w:proofErr w:type="spellEnd"/>
      <w:r w:rsidR="0095240F">
        <w:t>:</w:t>
      </w:r>
    </w:p>
    <w:p w14:paraId="6B39B1D3" w14:textId="44268739" w:rsidR="0095240F" w:rsidRDefault="00DA5B03" w:rsidP="00C41CD1">
      <w:pPr>
        <w:jc w:val="both"/>
      </w:pPr>
      <w:r>
        <w:t xml:space="preserve">            </w:t>
      </w:r>
      <w:r w:rsidR="0095240F">
        <w:t>9.5.5.1.</w:t>
      </w:r>
      <w:r>
        <w:t xml:space="preserve"> </w:t>
      </w:r>
      <w:r w:rsidR="0095240F">
        <w:t xml:space="preserve">kai </w:t>
      </w:r>
      <w:proofErr w:type="spellStart"/>
      <w:r w:rsidR="0095240F">
        <w:t>prireikia</w:t>
      </w:r>
      <w:proofErr w:type="spellEnd"/>
      <w:r w:rsidR="0095240F">
        <w:t xml:space="preserve"> </w:t>
      </w:r>
      <w:proofErr w:type="spellStart"/>
      <w:r w:rsidR="0095240F">
        <w:t>skubiai</w:t>
      </w:r>
      <w:proofErr w:type="spellEnd"/>
      <w:r w:rsidR="0095240F">
        <w:t xml:space="preserve"> </w:t>
      </w:r>
      <w:proofErr w:type="spellStart"/>
      <w:r w:rsidR="0095240F">
        <w:t>gauti</w:t>
      </w:r>
      <w:proofErr w:type="spellEnd"/>
      <w:r w:rsidR="0095240F">
        <w:t xml:space="preserve"> </w:t>
      </w:r>
      <w:proofErr w:type="spellStart"/>
      <w:r w:rsidR="0095240F">
        <w:t>atitinkamą</w:t>
      </w:r>
      <w:proofErr w:type="spellEnd"/>
      <w:r w:rsidR="0095240F">
        <w:t xml:space="preserve"> </w:t>
      </w:r>
      <w:proofErr w:type="spellStart"/>
      <w:r w:rsidR="0095240F">
        <w:t>informaciją</w:t>
      </w:r>
      <w:proofErr w:type="spellEnd"/>
      <w:r w:rsidR="0095240F">
        <w:t xml:space="preserve">, o </w:t>
      </w:r>
      <w:proofErr w:type="spellStart"/>
      <w:r w:rsidR="0095240F">
        <w:t>pačio</w:t>
      </w:r>
      <w:proofErr w:type="spellEnd"/>
      <w:r w:rsidR="0095240F">
        <w:t xml:space="preserve"> </w:t>
      </w:r>
      <w:proofErr w:type="spellStart"/>
      <w:r w:rsidR="0095240F">
        <w:t>Darbuotojo</w:t>
      </w:r>
      <w:proofErr w:type="spellEnd"/>
      <w:r w:rsidR="0095240F">
        <w:t xml:space="preserve"> </w:t>
      </w:r>
      <w:proofErr w:type="spellStart"/>
      <w:r w:rsidR="0095240F">
        <w:t>nėra</w:t>
      </w:r>
      <w:proofErr w:type="spellEnd"/>
      <w:r w:rsidR="0095240F">
        <w:t xml:space="preserve"> </w:t>
      </w:r>
      <w:proofErr w:type="spellStart"/>
      <w:r w:rsidR="0095240F">
        <w:t>darbo</w:t>
      </w:r>
      <w:proofErr w:type="spellEnd"/>
      <w:r w:rsidR="0095240F">
        <w:t xml:space="preserve"> </w:t>
      </w:r>
      <w:proofErr w:type="spellStart"/>
      <w:r w:rsidR="0095240F">
        <w:t>vietoje</w:t>
      </w:r>
      <w:proofErr w:type="spellEnd"/>
      <w:r w:rsidR="0095240F">
        <w:t>;</w:t>
      </w:r>
    </w:p>
    <w:p w14:paraId="51FB719A" w14:textId="0B9D87D8" w:rsidR="0095240F" w:rsidRDefault="00DA5B03" w:rsidP="00C41CD1">
      <w:pPr>
        <w:jc w:val="both"/>
      </w:pPr>
      <w:r>
        <w:t xml:space="preserve">            </w:t>
      </w:r>
      <w:r w:rsidR="0095240F">
        <w:t xml:space="preserve">9.5.5.2. kai to </w:t>
      </w:r>
      <w:proofErr w:type="spellStart"/>
      <w:r w:rsidR="0095240F">
        <w:t>reikia</w:t>
      </w:r>
      <w:proofErr w:type="spellEnd"/>
      <w:r w:rsidR="0095240F">
        <w:t xml:space="preserve"> </w:t>
      </w:r>
      <w:proofErr w:type="spellStart"/>
      <w:r w:rsidR="0095240F">
        <w:t>informacijos</w:t>
      </w:r>
      <w:proofErr w:type="spellEnd"/>
      <w:r w:rsidR="0095240F">
        <w:t xml:space="preserve"> </w:t>
      </w:r>
      <w:proofErr w:type="spellStart"/>
      <w:r w:rsidR="0095240F">
        <w:t>surinkimui</w:t>
      </w:r>
      <w:proofErr w:type="spellEnd"/>
      <w:r w:rsidR="0095240F">
        <w:t xml:space="preserve"> </w:t>
      </w:r>
      <w:proofErr w:type="spellStart"/>
      <w:r w:rsidR="0095240F">
        <w:t>siekiant</w:t>
      </w:r>
      <w:proofErr w:type="spellEnd"/>
      <w:r w:rsidR="0095240F">
        <w:t xml:space="preserve"> </w:t>
      </w:r>
      <w:proofErr w:type="spellStart"/>
      <w:r w:rsidR="0095240F">
        <w:t>pareikšti</w:t>
      </w:r>
      <w:proofErr w:type="spellEnd"/>
      <w:r w:rsidR="0095240F">
        <w:t xml:space="preserve"> </w:t>
      </w:r>
      <w:proofErr w:type="spellStart"/>
      <w:r w:rsidR="0095240F">
        <w:t>arba</w:t>
      </w:r>
      <w:proofErr w:type="spellEnd"/>
      <w:r w:rsidR="0095240F">
        <w:t xml:space="preserve"> </w:t>
      </w:r>
      <w:proofErr w:type="spellStart"/>
      <w:r w:rsidR="0095240F">
        <w:t>ginantis</w:t>
      </w:r>
      <w:proofErr w:type="spellEnd"/>
      <w:r w:rsidR="0095240F">
        <w:t xml:space="preserve"> </w:t>
      </w:r>
      <w:proofErr w:type="spellStart"/>
      <w:r w:rsidR="0095240F">
        <w:t>nuo</w:t>
      </w:r>
      <w:proofErr w:type="spellEnd"/>
      <w:r w:rsidR="0095240F">
        <w:t xml:space="preserve"> </w:t>
      </w:r>
      <w:proofErr w:type="spellStart"/>
      <w:r w:rsidR="0095240F">
        <w:t>pareikštų</w:t>
      </w:r>
      <w:proofErr w:type="spellEnd"/>
      <w:r w:rsidR="0095240F">
        <w:t xml:space="preserve"> </w:t>
      </w:r>
      <w:proofErr w:type="spellStart"/>
      <w:r w:rsidR="0095240F">
        <w:t>reikalavimų</w:t>
      </w:r>
      <w:proofErr w:type="spellEnd"/>
      <w:r w:rsidR="0095240F">
        <w:t xml:space="preserve"> </w:t>
      </w:r>
      <w:proofErr w:type="spellStart"/>
      <w:r w:rsidR="0095240F">
        <w:t>teisme</w:t>
      </w:r>
      <w:proofErr w:type="spellEnd"/>
      <w:r w:rsidR="0095240F">
        <w:t xml:space="preserve">, </w:t>
      </w:r>
      <w:proofErr w:type="spellStart"/>
      <w:r w:rsidR="0095240F">
        <w:t>administracinėse</w:t>
      </w:r>
      <w:proofErr w:type="spellEnd"/>
      <w:r w:rsidR="0095240F">
        <w:t xml:space="preserve"> </w:t>
      </w:r>
      <w:proofErr w:type="spellStart"/>
      <w:r w:rsidR="0095240F">
        <w:t>procedūrose</w:t>
      </w:r>
      <w:proofErr w:type="spellEnd"/>
      <w:r w:rsidR="0095240F">
        <w:t xml:space="preserve">, </w:t>
      </w:r>
      <w:proofErr w:type="spellStart"/>
      <w:r w:rsidR="0095240F">
        <w:t>komerciniuose</w:t>
      </w:r>
      <w:proofErr w:type="spellEnd"/>
      <w:r w:rsidR="0095240F">
        <w:t xml:space="preserve"> </w:t>
      </w:r>
      <w:proofErr w:type="spellStart"/>
      <w:r w:rsidR="0095240F">
        <w:t>ginčuose</w:t>
      </w:r>
      <w:proofErr w:type="spellEnd"/>
      <w:r w:rsidR="0095240F">
        <w:t xml:space="preserve"> </w:t>
      </w:r>
      <w:proofErr w:type="spellStart"/>
      <w:r w:rsidR="0095240F">
        <w:t>su</w:t>
      </w:r>
      <w:proofErr w:type="spellEnd"/>
      <w:r w:rsidR="0095240F">
        <w:t xml:space="preserve"> </w:t>
      </w:r>
      <w:proofErr w:type="spellStart"/>
      <w:r w:rsidR="0095240F">
        <w:t>Darbuotoju</w:t>
      </w:r>
      <w:proofErr w:type="spellEnd"/>
      <w:r w:rsidR="0095240F">
        <w:t xml:space="preserve"> </w:t>
      </w:r>
      <w:proofErr w:type="spellStart"/>
      <w:r w:rsidR="0095240F">
        <w:t>ar</w:t>
      </w:r>
      <w:proofErr w:type="spellEnd"/>
      <w:r w:rsidR="0095240F">
        <w:t xml:space="preserve"> </w:t>
      </w:r>
      <w:proofErr w:type="spellStart"/>
      <w:r w:rsidR="0095240F">
        <w:t>Trečiaisiais</w:t>
      </w:r>
      <w:proofErr w:type="spellEnd"/>
      <w:r w:rsidR="0095240F">
        <w:t xml:space="preserve"> </w:t>
      </w:r>
      <w:proofErr w:type="spellStart"/>
      <w:r w:rsidR="0095240F">
        <w:t>asmenimis</w:t>
      </w:r>
      <w:proofErr w:type="spellEnd"/>
      <w:r w:rsidR="0095240F">
        <w:t xml:space="preserve"> </w:t>
      </w:r>
      <w:proofErr w:type="spellStart"/>
      <w:r w:rsidR="0095240F">
        <w:t>arba</w:t>
      </w:r>
      <w:proofErr w:type="spellEnd"/>
      <w:r w:rsidR="0095240F">
        <w:t xml:space="preserve"> </w:t>
      </w:r>
      <w:proofErr w:type="spellStart"/>
      <w:r w:rsidR="0095240F">
        <w:t>kitokiose</w:t>
      </w:r>
      <w:proofErr w:type="spellEnd"/>
      <w:r w:rsidR="0095240F">
        <w:t xml:space="preserve"> </w:t>
      </w:r>
      <w:proofErr w:type="spellStart"/>
      <w:r w:rsidR="0095240F">
        <w:t>teisinėse</w:t>
      </w:r>
      <w:proofErr w:type="spellEnd"/>
      <w:r w:rsidR="0095240F">
        <w:t xml:space="preserve"> </w:t>
      </w:r>
      <w:proofErr w:type="spellStart"/>
      <w:r w:rsidR="0095240F">
        <w:t>procedūrose</w:t>
      </w:r>
      <w:proofErr w:type="spellEnd"/>
      <w:r w:rsidR="0095240F">
        <w:t>.</w:t>
      </w:r>
    </w:p>
    <w:p w14:paraId="51F4CBB2" w14:textId="10FB8419" w:rsidR="0095240F" w:rsidRDefault="00DA5B03" w:rsidP="00C41CD1">
      <w:pPr>
        <w:jc w:val="both"/>
      </w:pPr>
      <w:r>
        <w:t xml:space="preserve">             </w:t>
      </w:r>
      <w:r w:rsidR="0095240F">
        <w:t xml:space="preserve">9.5.6. </w:t>
      </w:r>
      <w:proofErr w:type="spellStart"/>
      <w:r w:rsidR="0095240F">
        <w:t>Darbuotojo</w:t>
      </w:r>
      <w:proofErr w:type="spellEnd"/>
      <w:r w:rsidR="0095240F">
        <w:t xml:space="preserve"> </w:t>
      </w:r>
      <w:proofErr w:type="spellStart"/>
      <w:r w:rsidR="0095240F">
        <w:t>susirašinėjimo</w:t>
      </w:r>
      <w:proofErr w:type="spellEnd"/>
      <w:r w:rsidR="0095240F">
        <w:t xml:space="preserve"> </w:t>
      </w:r>
      <w:proofErr w:type="spellStart"/>
      <w:r w:rsidR="0095240F">
        <w:t>duomenys</w:t>
      </w:r>
      <w:proofErr w:type="spellEnd"/>
      <w:r w:rsidR="0095240F">
        <w:t xml:space="preserve"> </w:t>
      </w:r>
      <w:proofErr w:type="spellStart"/>
      <w:r w:rsidR="0095240F">
        <w:t>gali</w:t>
      </w:r>
      <w:proofErr w:type="spellEnd"/>
      <w:r w:rsidR="0095240F">
        <w:t xml:space="preserve"> </w:t>
      </w:r>
      <w:proofErr w:type="spellStart"/>
      <w:r w:rsidR="0095240F">
        <w:t>būti</w:t>
      </w:r>
      <w:proofErr w:type="spellEnd"/>
      <w:r w:rsidR="0095240F">
        <w:t xml:space="preserve"> </w:t>
      </w:r>
      <w:proofErr w:type="spellStart"/>
      <w:r w:rsidR="0095240F">
        <w:t>panaudoti</w:t>
      </w:r>
      <w:proofErr w:type="spellEnd"/>
      <w:r w:rsidR="0095240F">
        <w:t xml:space="preserve"> </w:t>
      </w:r>
      <w:proofErr w:type="spellStart"/>
      <w:r w:rsidR="0095240F">
        <w:t>kaip</w:t>
      </w:r>
      <w:proofErr w:type="spellEnd"/>
      <w:r w:rsidR="0095240F">
        <w:t xml:space="preserve"> </w:t>
      </w:r>
      <w:proofErr w:type="spellStart"/>
      <w:r w:rsidR="0095240F">
        <w:t>įrodymas</w:t>
      </w:r>
      <w:proofErr w:type="spellEnd"/>
      <w:r w:rsidR="0095240F">
        <w:t xml:space="preserve"> </w:t>
      </w:r>
      <w:proofErr w:type="spellStart"/>
      <w:r w:rsidR="0095240F">
        <w:t>nustatant</w:t>
      </w:r>
      <w:proofErr w:type="spellEnd"/>
      <w:r w:rsidR="0095240F">
        <w:t xml:space="preserve"> </w:t>
      </w:r>
      <w:proofErr w:type="spellStart"/>
      <w:r w:rsidR="0095240F">
        <w:t>Darbuotojo</w:t>
      </w:r>
      <w:proofErr w:type="spellEnd"/>
      <w:r w:rsidR="0095240F">
        <w:t xml:space="preserve"> </w:t>
      </w:r>
      <w:proofErr w:type="spellStart"/>
      <w:r w:rsidR="0095240F">
        <w:t>darbo</w:t>
      </w:r>
      <w:proofErr w:type="spellEnd"/>
      <w:r w:rsidR="0095240F">
        <w:t xml:space="preserve"> </w:t>
      </w:r>
      <w:proofErr w:type="spellStart"/>
      <w:r w:rsidR="0095240F">
        <w:t>pareigų</w:t>
      </w:r>
      <w:proofErr w:type="spellEnd"/>
      <w:r w:rsidR="0095240F">
        <w:t xml:space="preserve"> </w:t>
      </w:r>
      <w:proofErr w:type="spellStart"/>
      <w:r w:rsidR="0095240F">
        <w:t>pažeidimus</w:t>
      </w:r>
      <w:proofErr w:type="spellEnd"/>
      <w:r>
        <w:t>,</w:t>
      </w:r>
      <w:r w:rsidR="0095240F">
        <w:t xml:space="preserve"> tik kai </w:t>
      </w:r>
      <w:proofErr w:type="spellStart"/>
      <w:r w:rsidR="0095240F">
        <w:t>toks</w:t>
      </w:r>
      <w:proofErr w:type="spellEnd"/>
      <w:r w:rsidR="0095240F">
        <w:t xml:space="preserve"> </w:t>
      </w:r>
      <w:proofErr w:type="spellStart"/>
      <w:r w:rsidR="0095240F">
        <w:t>pažeidimas</w:t>
      </w:r>
      <w:proofErr w:type="spellEnd"/>
      <w:r w:rsidR="0095240F">
        <w:t xml:space="preserve"> </w:t>
      </w:r>
      <w:proofErr w:type="spellStart"/>
      <w:r w:rsidR="0095240F">
        <w:t>nustatomas</w:t>
      </w:r>
      <w:proofErr w:type="spellEnd"/>
      <w:r w:rsidR="0095240F">
        <w:t xml:space="preserve"> </w:t>
      </w:r>
      <w:proofErr w:type="spellStart"/>
      <w:r w:rsidR="0095240F">
        <w:t>šioje</w:t>
      </w:r>
      <w:proofErr w:type="spellEnd"/>
      <w:r w:rsidR="0095240F">
        <w:t xml:space="preserve"> </w:t>
      </w:r>
      <w:proofErr w:type="spellStart"/>
      <w:r>
        <w:t>P</w:t>
      </w:r>
      <w:r w:rsidR="0095240F">
        <w:t>olitikoje</w:t>
      </w:r>
      <w:proofErr w:type="spellEnd"/>
      <w:r w:rsidR="0095240F">
        <w:t xml:space="preserve"> </w:t>
      </w:r>
      <w:proofErr w:type="spellStart"/>
      <w:r w:rsidR="0095240F">
        <w:t>nustatyta</w:t>
      </w:r>
      <w:proofErr w:type="spellEnd"/>
      <w:r w:rsidR="0095240F">
        <w:t xml:space="preserve"> </w:t>
      </w:r>
      <w:proofErr w:type="spellStart"/>
      <w:r w:rsidR="0095240F">
        <w:t>tvarka</w:t>
      </w:r>
      <w:proofErr w:type="spellEnd"/>
      <w:r w:rsidR="0095240F">
        <w:t>.</w:t>
      </w:r>
    </w:p>
    <w:p w14:paraId="3D5C311D" w14:textId="4A63D3C7" w:rsidR="0095240F" w:rsidRDefault="00DA5B03" w:rsidP="00C41CD1">
      <w:pPr>
        <w:jc w:val="both"/>
      </w:pPr>
      <w:r>
        <w:t xml:space="preserve">             </w:t>
      </w:r>
      <w:r w:rsidR="0095240F">
        <w:t xml:space="preserve">9.6. </w:t>
      </w:r>
      <w:proofErr w:type="spellStart"/>
      <w:r>
        <w:t>B</w:t>
      </w:r>
      <w:r w:rsidR="0095240F">
        <w:t>endrovė</w:t>
      </w:r>
      <w:proofErr w:type="spellEnd"/>
      <w:r w:rsidR="0095240F">
        <w:t xml:space="preserve"> </w:t>
      </w:r>
      <w:proofErr w:type="spellStart"/>
      <w:r w:rsidR="0095240F">
        <w:t>nevykdo</w:t>
      </w:r>
      <w:proofErr w:type="spellEnd"/>
      <w:r w:rsidR="0095240F">
        <w:t xml:space="preserve"> </w:t>
      </w:r>
      <w:proofErr w:type="spellStart"/>
      <w:r w:rsidR="0095240F">
        <w:t>nuolatinio</w:t>
      </w:r>
      <w:proofErr w:type="spellEnd"/>
      <w:r w:rsidR="0095240F">
        <w:t xml:space="preserve">, </w:t>
      </w:r>
      <w:proofErr w:type="spellStart"/>
      <w:r w:rsidR="0095240F">
        <w:t>sistemingo</w:t>
      </w:r>
      <w:proofErr w:type="spellEnd"/>
      <w:r w:rsidR="0095240F">
        <w:t xml:space="preserve"> IKT </w:t>
      </w:r>
      <w:proofErr w:type="spellStart"/>
      <w:r w:rsidR="0095240F">
        <w:t>stebėjimo</w:t>
      </w:r>
      <w:proofErr w:type="spellEnd"/>
      <w:r w:rsidR="0095240F">
        <w:t xml:space="preserve">, </w:t>
      </w:r>
      <w:proofErr w:type="spellStart"/>
      <w:r w:rsidR="0095240F">
        <w:t>t.y</w:t>
      </w:r>
      <w:proofErr w:type="spellEnd"/>
      <w:r w:rsidR="0095240F">
        <w:t xml:space="preserve">. </w:t>
      </w:r>
      <w:proofErr w:type="spellStart"/>
      <w:r w:rsidR="0095240F">
        <w:t>nerenka</w:t>
      </w:r>
      <w:proofErr w:type="spellEnd"/>
      <w:r w:rsidR="0095240F">
        <w:t xml:space="preserve"> </w:t>
      </w:r>
      <w:proofErr w:type="spellStart"/>
      <w:r w:rsidR="0095240F">
        <w:t>Darbuotojų</w:t>
      </w:r>
      <w:proofErr w:type="spellEnd"/>
      <w:r w:rsidR="0095240F">
        <w:t xml:space="preserve"> </w:t>
      </w:r>
      <w:proofErr w:type="spellStart"/>
      <w:r w:rsidR="0095240F">
        <w:t>Duomenų</w:t>
      </w:r>
      <w:proofErr w:type="spellEnd"/>
      <w:r w:rsidR="0095240F">
        <w:t xml:space="preserve"> IKT, </w:t>
      </w:r>
      <w:proofErr w:type="spellStart"/>
      <w:r w:rsidR="0095240F">
        <w:t>tačiau</w:t>
      </w:r>
      <w:proofErr w:type="spellEnd"/>
      <w:r w:rsidR="0095240F">
        <w:t xml:space="preserve"> </w:t>
      </w:r>
      <w:proofErr w:type="spellStart"/>
      <w:r w:rsidR="0095240F">
        <w:t>Bendrovės</w:t>
      </w:r>
      <w:proofErr w:type="spellEnd"/>
      <w:r w:rsidR="0095240F">
        <w:t xml:space="preserve"> </w:t>
      </w:r>
      <w:proofErr w:type="spellStart"/>
      <w:r w:rsidR="0095240F">
        <w:t>paskirti</w:t>
      </w:r>
      <w:proofErr w:type="spellEnd"/>
      <w:r w:rsidR="0095240F">
        <w:t xml:space="preserve"> </w:t>
      </w:r>
      <w:proofErr w:type="spellStart"/>
      <w:r w:rsidR="0095240F">
        <w:t>Darbuotojai</w:t>
      </w:r>
      <w:proofErr w:type="spellEnd"/>
      <w:r w:rsidR="0095240F">
        <w:t xml:space="preserve"> </w:t>
      </w:r>
      <w:proofErr w:type="spellStart"/>
      <w:r w:rsidR="0095240F">
        <w:t>turi</w:t>
      </w:r>
      <w:proofErr w:type="spellEnd"/>
      <w:r w:rsidR="0095240F">
        <w:t xml:space="preserve"> </w:t>
      </w:r>
      <w:proofErr w:type="spellStart"/>
      <w:r w:rsidR="0095240F">
        <w:t>teisę</w:t>
      </w:r>
      <w:proofErr w:type="spellEnd"/>
      <w:r w:rsidR="0095240F">
        <w:t xml:space="preserve"> </w:t>
      </w:r>
      <w:proofErr w:type="spellStart"/>
      <w:r w:rsidR="0095240F">
        <w:t>atlikti</w:t>
      </w:r>
      <w:proofErr w:type="spellEnd"/>
      <w:r w:rsidR="0095240F">
        <w:t xml:space="preserve"> IKT </w:t>
      </w:r>
      <w:proofErr w:type="spellStart"/>
      <w:r w:rsidR="0095240F">
        <w:t>patikrinimą</w:t>
      </w:r>
      <w:proofErr w:type="spellEnd"/>
      <w:r w:rsidR="0095240F">
        <w:t xml:space="preserve">, </w:t>
      </w:r>
      <w:proofErr w:type="spellStart"/>
      <w:r w:rsidR="0095240F">
        <w:t>įskaitant</w:t>
      </w:r>
      <w:proofErr w:type="spellEnd"/>
      <w:r w:rsidR="0095240F">
        <w:t xml:space="preserve">, bet </w:t>
      </w:r>
      <w:proofErr w:type="spellStart"/>
      <w:r w:rsidR="0095240F">
        <w:t>neapsiribojant</w:t>
      </w:r>
      <w:proofErr w:type="spellEnd"/>
      <w:r w:rsidR="0095240F">
        <w:t xml:space="preserve">, </w:t>
      </w:r>
      <w:proofErr w:type="spellStart"/>
      <w:r w:rsidR="0095240F">
        <w:t>Darbuotojo</w:t>
      </w:r>
      <w:proofErr w:type="spellEnd"/>
      <w:r w:rsidR="0095240F">
        <w:t xml:space="preserve"> </w:t>
      </w:r>
      <w:proofErr w:type="spellStart"/>
      <w:r w:rsidR="0095240F">
        <w:t>elektroninio</w:t>
      </w:r>
      <w:proofErr w:type="spellEnd"/>
      <w:r w:rsidR="0095240F">
        <w:t xml:space="preserve"> </w:t>
      </w:r>
      <w:proofErr w:type="spellStart"/>
      <w:r w:rsidR="0095240F">
        <w:t>pašto</w:t>
      </w:r>
      <w:proofErr w:type="spellEnd"/>
      <w:r w:rsidR="0095240F">
        <w:t xml:space="preserve">, </w:t>
      </w:r>
      <w:proofErr w:type="spellStart"/>
      <w:r w:rsidR="0095240F">
        <w:t>socialinių</w:t>
      </w:r>
      <w:proofErr w:type="spellEnd"/>
      <w:r w:rsidR="0095240F">
        <w:t xml:space="preserve"> </w:t>
      </w:r>
      <w:proofErr w:type="spellStart"/>
      <w:r w:rsidR="0095240F">
        <w:t>tinklų</w:t>
      </w:r>
      <w:proofErr w:type="spellEnd"/>
      <w:r w:rsidR="0095240F">
        <w:t xml:space="preserve"> </w:t>
      </w:r>
      <w:proofErr w:type="spellStart"/>
      <w:r w:rsidR="0095240F">
        <w:t>ir</w:t>
      </w:r>
      <w:proofErr w:type="spellEnd"/>
      <w:r w:rsidR="0095240F">
        <w:t xml:space="preserve"> </w:t>
      </w:r>
      <w:proofErr w:type="spellStart"/>
      <w:r w:rsidR="0095240F">
        <w:t>panašių</w:t>
      </w:r>
      <w:proofErr w:type="spellEnd"/>
      <w:r w:rsidR="0095240F">
        <w:t xml:space="preserve"> </w:t>
      </w:r>
      <w:proofErr w:type="spellStart"/>
      <w:r w:rsidR="0095240F">
        <w:t>paskyrų</w:t>
      </w:r>
      <w:proofErr w:type="spellEnd"/>
      <w:r w:rsidR="0095240F">
        <w:t xml:space="preserve">, </w:t>
      </w:r>
      <w:proofErr w:type="spellStart"/>
      <w:r w:rsidR="0095240F">
        <w:t>išskyrus</w:t>
      </w:r>
      <w:proofErr w:type="spellEnd"/>
      <w:r w:rsidR="0095240F">
        <w:t xml:space="preserve"> </w:t>
      </w:r>
      <w:proofErr w:type="spellStart"/>
      <w:r w:rsidR="0095240F">
        <w:t>asmenines</w:t>
      </w:r>
      <w:proofErr w:type="spellEnd"/>
      <w:r w:rsidR="0095240F">
        <w:t xml:space="preserve"> </w:t>
      </w:r>
      <w:proofErr w:type="spellStart"/>
      <w:r w:rsidR="0095240F">
        <w:t>paskyras</w:t>
      </w:r>
      <w:proofErr w:type="spellEnd"/>
      <w:r w:rsidR="0095240F">
        <w:t xml:space="preserve">, </w:t>
      </w:r>
      <w:proofErr w:type="spellStart"/>
      <w:r w:rsidR="0095240F">
        <w:t>Darbuotojo</w:t>
      </w:r>
      <w:proofErr w:type="spellEnd"/>
      <w:r w:rsidR="0095240F">
        <w:t xml:space="preserve"> </w:t>
      </w:r>
      <w:proofErr w:type="spellStart"/>
      <w:r w:rsidR="0095240F">
        <w:t>žinioje</w:t>
      </w:r>
      <w:proofErr w:type="spellEnd"/>
      <w:r w:rsidR="0095240F">
        <w:t xml:space="preserve"> </w:t>
      </w:r>
      <w:proofErr w:type="spellStart"/>
      <w:r w:rsidR="0095240F">
        <w:t>esančių</w:t>
      </w:r>
      <w:proofErr w:type="spellEnd"/>
      <w:r w:rsidR="0095240F">
        <w:t xml:space="preserve"> </w:t>
      </w:r>
      <w:proofErr w:type="spellStart"/>
      <w:r w:rsidR="0095240F">
        <w:t>kompiuterių</w:t>
      </w:r>
      <w:proofErr w:type="spellEnd"/>
      <w:r w:rsidR="0095240F">
        <w:t xml:space="preserve">, </w:t>
      </w:r>
      <w:proofErr w:type="spellStart"/>
      <w:r w:rsidR="0095240F">
        <w:t>planšetinių</w:t>
      </w:r>
      <w:proofErr w:type="spellEnd"/>
      <w:r w:rsidR="0095240F">
        <w:t xml:space="preserve"> </w:t>
      </w:r>
      <w:proofErr w:type="spellStart"/>
      <w:r w:rsidR="0095240F">
        <w:t>kompiuterių</w:t>
      </w:r>
      <w:proofErr w:type="spellEnd"/>
      <w:r w:rsidR="0095240F">
        <w:t xml:space="preserve"> </w:t>
      </w:r>
      <w:proofErr w:type="spellStart"/>
      <w:r w:rsidR="0095240F">
        <w:t>ir</w:t>
      </w:r>
      <w:proofErr w:type="spellEnd"/>
      <w:r w:rsidR="0095240F">
        <w:t xml:space="preserve"> </w:t>
      </w:r>
      <w:proofErr w:type="spellStart"/>
      <w:r w:rsidR="0095240F">
        <w:t>kitos</w:t>
      </w:r>
      <w:proofErr w:type="spellEnd"/>
      <w:r w:rsidR="0095240F">
        <w:t xml:space="preserve"> </w:t>
      </w:r>
      <w:proofErr w:type="spellStart"/>
      <w:r w:rsidR="0095240F">
        <w:t>įrangos</w:t>
      </w:r>
      <w:proofErr w:type="spellEnd"/>
      <w:r w:rsidR="0095240F">
        <w:t xml:space="preserve"> </w:t>
      </w:r>
      <w:proofErr w:type="spellStart"/>
      <w:r w:rsidR="0095240F">
        <w:t>patikrinimą</w:t>
      </w:r>
      <w:proofErr w:type="spellEnd"/>
      <w:r w:rsidR="0095240F">
        <w:t xml:space="preserve">, </w:t>
      </w:r>
      <w:proofErr w:type="spellStart"/>
      <w:r w:rsidR="0095240F">
        <w:t>šiais</w:t>
      </w:r>
      <w:proofErr w:type="spellEnd"/>
      <w:r w:rsidR="0095240F">
        <w:t xml:space="preserve"> </w:t>
      </w:r>
      <w:proofErr w:type="spellStart"/>
      <w:r w:rsidR="0095240F">
        <w:t>atvejais</w:t>
      </w:r>
      <w:proofErr w:type="spellEnd"/>
      <w:r w:rsidR="0095240F">
        <w:t>:</w:t>
      </w:r>
    </w:p>
    <w:p w14:paraId="6E76FAF4" w14:textId="5A47ED41" w:rsidR="0095240F" w:rsidRDefault="00DA5B03" w:rsidP="00C41CD1">
      <w:pPr>
        <w:jc w:val="both"/>
      </w:pPr>
      <w:r>
        <w:t xml:space="preserve">             9</w:t>
      </w:r>
      <w:r w:rsidR="0095240F">
        <w:t>.6.1.</w:t>
      </w:r>
      <w:r>
        <w:t xml:space="preserve"> </w:t>
      </w:r>
      <w:r w:rsidR="0095240F">
        <w:t xml:space="preserve">kai </w:t>
      </w:r>
      <w:proofErr w:type="spellStart"/>
      <w:r w:rsidR="0095240F">
        <w:t>yra</w:t>
      </w:r>
      <w:proofErr w:type="spellEnd"/>
      <w:r w:rsidR="0095240F">
        <w:t xml:space="preserve"> </w:t>
      </w:r>
      <w:proofErr w:type="spellStart"/>
      <w:r w:rsidR="0095240F">
        <w:t>nustatoma</w:t>
      </w:r>
      <w:proofErr w:type="spellEnd"/>
      <w:r w:rsidR="0095240F">
        <w:t xml:space="preserve"> </w:t>
      </w:r>
      <w:proofErr w:type="spellStart"/>
      <w:r w:rsidR="0095240F">
        <w:t>arba</w:t>
      </w:r>
      <w:proofErr w:type="spellEnd"/>
      <w:r w:rsidR="0095240F">
        <w:t xml:space="preserve"> </w:t>
      </w:r>
      <w:proofErr w:type="spellStart"/>
      <w:r w:rsidR="0095240F">
        <w:t>tiriama</w:t>
      </w:r>
      <w:proofErr w:type="spellEnd"/>
      <w:r w:rsidR="0095240F">
        <w:t xml:space="preserve"> </w:t>
      </w:r>
      <w:proofErr w:type="spellStart"/>
      <w:r w:rsidR="0095240F">
        <w:t>nusikalstama</w:t>
      </w:r>
      <w:proofErr w:type="spellEnd"/>
      <w:r w:rsidR="0095240F">
        <w:t xml:space="preserve"> </w:t>
      </w:r>
      <w:proofErr w:type="spellStart"/>
      <w:r w:rsidR="0095240F">
        <w:t>veika</w:t>
      </w:r>
      <w:proofErr w:type="spellEnd"/>
      <w:r w:rsidR="0095240F">
        <w:t xml:space="preserve">, </w:t>
      </w:r>
      <w:proofErr w:type="spellStart"/>
      <w:r w:rsidR="0095240F">
        <w:t>kiti</w:t>
      </w:r>
      <w:proofErr w:type="spellEnd"/>
      <w:r w:rsidR="0095240F">
        <w:t xml:space="preserve"> </w:t>
      </w:r>
      <w:proofErr w:type="spellStart"/>
      <w:r w:rsidR="0095240F">
        <w:t>rimti</w:t>
      </w:r>
      <w:proofErr w:type="spellEnd"/>
      <w:r w:rsidR="0095240F">
        <w:t xml:space="preserve"> </w:t>
      </w:r>
      <w:proofErr w:type="spellStart"/>
      <w:r w:rsidR="0095240F">
        <w:t>teisės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darbo</w:t>
      </w:r>
      <w:proofErr w:type="spellEnd"/>
      <w:r w:rsidR="0095240F">
        <w:t xml:space="preserve"> </w:t>
      </w:r>
      <w:proofErr w:type="spellStart"/>
      <w:r w:rsidR="0095240F">
        <w:t>tvarkos</w:t>
      </w:r>
      <w:proofErr w:type="spellEnd"/>
      <w:r w:rsidR="0095240F">
        <w:t xml:space="preserve"> </w:t>
      </w:r>
      <w:proofErr w:type="spellStart"/>
      <w:r w:rsidR="0095240F">
        <w:t>taisyklių</w:t>
      </w:r>
      <w:proofErr w:type="spellEnd"/>
      <w:r w:rsidR="0095240F">
        <w:t xml:space="preserve"> </w:t>
      </w:r>
      <w:proofErr w:type="spellStart"/>
      <w:r w:rsidR="0095240F">
        <w:t>pažeidimai</w:t>
      </w:r>
      <w:proofErr w:type="spellEnd"/>
      <w:r w:rsidR="0095240F">
        <w:t>;</w:t>
      </w:r>
    </w:p>
    <w:p w14:paraId="0184D5C2" w14:textId="13D6119A" w:rsidR="0095240F" w:rsidRDefault="00DA5B03" w:rsidP="00C41CD1">
      <w:pPr>
        <w:jc w:val="both"/>
      </w:pPr>
      <w:r>
        <w:t xml:space="preserve">             </w:t>
      </w:r>
      <w:r w:rsidR="0095240F">
        <w:t xml:space="preserve">9.6.2. kai </w:t>
      </w:r>
      <w:proofErr w:type="spellStart"/>
      <w:r w:rsidR="0095240F">
        <w:t>yra</w:t>
      </w:r>
      <w:proofErr w:type="spellEnd"/>
      <w:r w:rsidR="0095240F">
        <w:t xml:space="preserve"> </w:t>
      </w:r>
      <w:proofErr w:type="spellStart"/>
      <w:r w:rsidR="0095240F">
        <w:t>nustatomas</w:t>
      </w:r>
      <w:proofErr w:type="spellEnd"/>
      <w:r w:rsidR="0095240F">
        <w:t xml:space="preserve"> </w:t>
      </w:r>
      <w:proofErr w:type="spellStart"/>
      <w:r w:rsidR="0095240F">
        <w:t>arba</w:t>
      </w:r>
      <w:proofErr w:type="spellEnd"/>
      <w:r w:rsidR="0095240F">
        <w:t xml:space="preserve"> </w:t>
      </w:r>
      <w:proofErr w:type="spellStart"/>
      <w:r w:rsidR="0095240F">
        <w:t>tiriamas</w:t>
      </w:r>
      <w:proofErr w:type="spellEnd"/>
      <w:r w:rsidR="0095240F">
        <w:t xml:space="preserve"> </w:t>
      </w:r>
      <w:proofErr w:type="spellStart"/>
      <w:r w:rsidR="0095240F">
        <w:t>konfidencialios</w:t>
      </w:r>
      <w:proofErr w:type="spellEnd"/>
      <w:r w:rsidR="0095240F">
        <w:t xml:space="preserve"> </w:t>
      </w:r>
      <w:proofErr w:type="spellStart"/>
      <w:r w:rsidR="0095240F">
        <w:t>informacijos</w:t>
      </w:r>
      <w:proofErr w:type="spellEnd"/>
      <w:r w:rsidR="0095240F">
        <w:t xml:space="preserve"> </w:t>
      </w:r>
      <w:proofErr w:type="spellStart"/>
      <w:r w:rsidR="0095240F">
        <w:t>nutekėjimas</w:t>
      </w:r>
      <w:proofErr w:type="spellEnd"/>
      <w:r w:rsidR="0095240F">
        <w:t xml:space="preserve">, </w:t>
      </w:r>
      <w:proofErr w:type="spellStart"/>
      <w:r w:rsidR="0095240F">
        <w:t>intelektinės</w:t>
      </w:r>
      <w:proofErr w:type="spellEnd"/>
      <w:r w:rsidR="0095240F">
        <w:t xml:space="preserve"> </w:t>
      </w:r>
      <w:proofErr w:type="spellStart"/>
      <w:r w:rsidR="0095240F">
        <w:t>nuosavybės</w:t>
      </w:r>
      <w:proofErr w:type="spellEnd"/>
      <w:r w:rsidR="0095240F">
        <w:t xml:space="preserve"> </w:t>
      </w:r>
      <w:proofErr w:type="spellStart"/>
      <w:r w:rsidR="0095240F">
        <w:t>pažeidimas</w:t>
      </w:r>
      <w:proofErr w:type="spellEnd"/>
      <w:r w:rsidR="0095240F">
        <w:t xml:space="preserve"> </w:t>
      </w:r>
      <w:proofErr w:type="spellStart"/>
      <w:r w:rsidR="0095240F">
        <w:t>ir</w:t>
      </w:r>
      <w:proofErr w:type="spellEnd"/>
      <w:r w:rsidR="0095240F">
        <w:t xml:space="preserve"> (</w:t>
      </w:r>
      <w:proofErr w:type="spellStart"/>
      <w:r w:rsidR="0095240F">
        <w:t>ar</w:t>
      </w:r>
      <w:proofErr w:type="spellEnd"/>
      <w:r w:rsidR="0095240F">
        <w:t xml:space="preserve">) </w:t>
      </w:r>
      <w:proofErr w:type="spellStart"/>
      <w:r w:rsidR="0095240F">
        <w:t>nesąžiningos</w:t>
      </w:r>
      <w:proofErr w:type="spellEnd"/>
      <w:r w:rsidR="0095240F">
        <w:t xml:space="preserve"> </w:t>
      </w:r>
      <w:proofErr w:type="spellStart"/>
      <w:r w:rsidR="0095240F">
        <w:t>konkurencijos</w:t>
      </w:r>
      <w:proofErr w:type="spellEnd"/>
      <w:r w:rsidR="0095240F">
        <w:t xml:space="preserve"> </w:t>
      </w:r>
      <w:proofErr w:type="spellStart"/>
      <w:r w:rsidR="0095240F">
        <w:t>atvejis</w:t>
      </w:r>
      <w:proofErr w:type="spellEnd"/>
      <w:r w:rsidR="0095240F">
        <w:t>;</w:t>
      </w:r>
    </w:p>
    <w:p w14:paraId="786A9C69" w14:textId="7A873889" w:rsidR="0095240F" w:rsidRDefault="00DA5B03" w:rsidP="00C41CD1">
      <w:pPr>
        <w:jc w:val="both"/>
      </w:pPr>
      <w:r>
        <w:t xml:space="preserve">             </w:t>
      </w:r>
      <w:r w:rsidR="0095240F">
        <w:t xml:space="preserve">9.6.3. kai </w:t>
      </w:r>
      <w:proofErr w:type="spellStart"/>
      <w:r w:rsidR="0095240F">
        <w:t>vyksta</w:t>
      </w:r>
      <w:proofErr w:type="spellEnd"/>
      <w:r w:rsidR="0095240F">
        <w:t xml:space="preserve"> </w:t>
      </w:r>
      <w:proofErr w:type="spellStart"/>
      <w:r w:rsidR="0095240F">
        <w:t>bylinėjimasis</w:t>
      </w:r>
      <w:proofErr w:type="spellEnd"/>
      <w:r w:rsidR="0095240F">
        <w:t>;</w:t>
      </w:r>
    </w:p>
    <w:p w14:paraId="3E8DECC5" w14:textId="49017218" w:rsidR="0095240F" w:rsidRDefault="00DA5B03" w:rsidP="00C41CD1">
      <w:pPr>
        <w:jc w:val="both"/>
      </w:pPr>
      <w:r>
        <w:t xml:space="preserve">             </w:t>
      </w:r>
      <w:r w:rsidR="0095240F">
        <w:t xml:space="preserve">9.6.4. kai </w:t>
      </w:r>
      <w:proofErr w:type="spellStart"/>
      <w:r w:rsidR="0095240F">
        <w:t>reikia</w:t>
      </w:r>
      <w:proofErr w:type="spellEnd"/>
      <w:r w:rsidR="0095240F">
        <w:t xml:space="preserve"> </w:t>
      </w:r>
      <w:proofErr w:type="spellStart"/>
      <w:r w:rsidR="0095240F">
        <w:t>atlikti</w:t>
      </w:r>
      <w:proofErr w:type="spellEnd"/>
      <w:r w:rsidR="0095240F">
        <w:t xml:space="preserve"> </w:t>
      </w:r>
      <w:proofErr w:type="spellStart"/>
      <w:r w:rsidR="0095240F">
        <w:t>Duomenų</w:t>
      </w:r>
      <w:proofErr w:type="spellEnd"/>
      <w:r w:rsidR="0095240F">
        <w:t xml:space="preserve"> </w:t>
      </w:r>
      <w:proofErr w:type="spellStart"/>
      <w:r w:rsidR="0095240F">
        <w:t>saugumo</w:t>
      </w:r>
      <w:proofErr w:type="spellEnd"/>
      <w:r w:rsidR="0095240F">
        <w:t xml:space="preserve"> </w:t>
      </w:r>
      <w:proofErr w:type="spellStart"/>
      <w:r w:rsidR="0095240F">
        <w:t>pažeidimo</w:t>
      </w:r>
      <w:proofErr w:type="spellEnd"/>
      <w:r w:rsidR="0095240F">
        <w:t xml:space="preserve"> </w:t>
      </w:r>
      <w:proofErr w:type="spellStart"/>
      <w:r w:rsidR="0095240F">
        <w:t>valdymą</w:t>
      </w:r>
      <w:proofErr w:type="spellEnd"/>
      <w:r w:rsidR="0095240F">
        <w:t>;</w:t>
      </w:r>
    </w:p>
    <w:p w14:paraId="16AFA64A" w14:textId="54F07C43" w:rsidR="0095240F" w:rsidRDefault="00DA5B03" w:rsidP="00C41CD1">
      <w:pPr>
        <w:jc w:val="both"/>
      </w:pPr>
      <w:r>
        <w:t xml:space="preserve">             </w:t>
      </w:r>
      <w:r w:rsidR="0095240F">
        <w:t>9.6.5.</w:t>
      </w:r>
      <w:r>
        <w:t xml:space="preserve"> </w:t>
      </w:r>
      <w:r w:rsidR="0095240F">
        <w:t xml:space="preserve">kai </w:t>
      </w:r>
      <w:proofErr w:type="spellStart"/>
      <w:r w:rsidR="0095240F">
        <w:t>reikia</w:t>
      </w:r>
      <w:proofErr w:type="spellEnd"/>
      <w:r w:rsidR="0095240F">
        <w:t xml:space="preserve"> </w:t>
      </w:r>
      <w:proofErr w:type="spellStart"/>
      <w:r w:rsidR="0095240F">
        <w:t>užtikrinti</w:t>
      </w:r>
      <w:proofErr w:type="spellEnd"/>
      <w:r w:rsidR="0095240F">
        <w:t xml:space="preserve"> </w:t>
      </w:r>
      <w:proofErr w:type="spellStart"/>
      <w:r w:rsidR="0095240F">
        <w:t>Įmonės</w:t>
      </w:r>
      <w:proofErr w:type="spellEnd"/>
      <w:r w:rsidR="0095240F">
        <w:t xml:space="preserve"> IKT </w:t>
      </w:r>
      <w:proofErr w:type="spellStart"/>
      <w:r w:rsidR="0095240F">
        <w:t>saugumą</w:t>
      </w:r>
      <w:proofErr w:type="spellEnd"/>
      <w:r w:rsidR="0095240F">
        <w:t>.</w:t>
      </w:r>
    </w:p>
    <w:p w14:paraId="30ED41E3" w14:textId="77777777" w:rsidR="00DA5B03" w:rsidRDefault="00DA5B03" w:rsidP="00C41CD1">
      <w:pPr>
        <w:jc w:val="both"/>
        <w:rPr>
          <w:lang w:val="de-DE"/>
        </w:rPr>
      </w:pPr>
      <w:r w:rsidRPr="00DA5B03">
        <w:rPr>
          <w:lang w:val="de-DE"/>
        </w:rPr>
        <w:t xml:space="preserve">             </w:t>
      </w:r>
      <w:r w:rsidR="0095240F" w:rsidRPr="0095240F">
        <w:rPr>
          <w:lang w:val="de-DE"/>
        </w:rPr>
        <w:t>9.7. 9.6 punkte numatytą IKT patikrinimą gali atlikti Bendrovės darbuotojai.</w:t>
      </w:r>
    </w:p>
    <w:p w14:paraId="3DEF0D74" w14:textId="55DA1CAF" w:rsidR="0095240F" w:rsidRPr="0095240F" w:rsidRDefault="00DA5B03" w:rsidP="00C41CD1">
      <w:pPr>
        <w:jc w:val="both"/>
        <w:rPr>
          <w:lang w:val="de-DE"/>
        </w:rPr>
      </w:pPr>
      <w:r>
        <w:rPr>
          <w:lang w:val="de-DE"/>
        </w:rPr>
        <w:t xml:space="preserve">            </w:t>
      </w:r>
      <w:r w:rsidR="0095240F" w:rsidRPr="0095240F">
        <w:rPr>
          <w:lang w:val="de-DE"/>
        </w:rPr>
        <w:t>9.8. Bendrovė tikrina IKT tais atvejais, kai nėra kitų priemonių 9.6. punkte nurodytiems tikslams pasiekti. Sprendimą dėl IKT tikrinimo priima Bendrovės vadovas.</w:t>
      </w:r>
    </w:p>
    <w:p w14:paraId="496EA960" w14:textId="0885BF1F" w:rsidR="0095240F" w:rsidRPr="0095240F" w:rsidRDefault="00DA5B03" w:rsidP="00C41CD1">
      <w:pPr>
        <w:jc w:val="both"/>
        <w:rPr>
          <w:lang w:val="de-DE"/>
        </w:rPr>
      </w:pPr>
      <w:r>
        <w:rPr>
          <w:lang w:val="de-DE"/>
        </w:rPr>
        <w:t xml:space="preserve">            </w:t>
      </w:r>
      <w:r w:rsidR="0095240F" w:rsidRPr="0095240F">
        <w:rPr>
          <w:lang w:val="de-DE"/>
        </w:rPr>
        <w:t>9.9. Tikrindami IKT, Bendrovės paskirti Darbuotojai turi kiek įmanoma labiau sumažinti renkamų, naudojamų ir saugojamų Duomenų kiekį. Tikrindami IKT, Bendrovės paskirti Darbuotojai renka, naudoja ir saugo tik tokius Duomenis, kurie yra būtini IKT tikrinimui. Jei tikrinant IKT pertekliniai Duomenys buvo surinkti, Darbuotojai nedelsdami juos ištrina.</w:t>
      </w:r>
    </w:p>
    <w:p w14:paraId="513B43F9" w14:textId="77777777" w:rsidR="00DA5B03" w:rsidRDefault="00DA5B03" w:rsidP="00C41CD1">
      <w:pPr>
        <w:jc w:val="both"/>
        <w:rPr>
          <w:lang w:val="de-DE"/>
        </w:rPr>
      </w:pPr>
      <w:r>
        <w:rPr>
          <w:lang w:val="de-DE"/>
        </w:rPr>
        <w:t xml:space="preserve">           </w:t>
      </w:r>
      <w:r w:rsidR="0095240F" w:rsidRPr="0095240F">
        <w:rPr>
          <w:lang w:val="de-DE"/>
        </w:rPr>
        <w:t>9.10. Bendrovės paskirti Darbuotojai gali pradėti tikrinti IKT po to, kai atliko žemiau išvardintus veiksmus:</w:t>
      </w:r>
    </w:p>
    <w:p w14:paraId="58920EA0" w14:textId="158CDC13" w:rsidR="0095240F" w:rsidRPr="0095240F" w:rsidRDefault="00DA5B03" w:rsidP="00C41CD1">
      <w:pPr>
        <w:jc w:val="both"/>
        <w:rPr>
          <w:lang w:val="de-DE"/>
        </w:rPr>
      </w:pPr>
      <w:r>
        <w:rPr>
          <w:lang w:val="de-DE"/>
        </w:rPr>
        <w:lastRenderedPageBreak/>
        <w:t xml:space="preserve">             </w:t>
      </w:r>
      <w:r w:rsidR="0095240F" w:rsidRPr="0095240F">
        <w:rPr>
          <w:lang w:val="de-DE"/>
        </w:rPr>
        <w:t>9.10.1.</w:t>
      </w:r>
      <w:r>
        <w:rPr>
          <w:lang w:val="de-DE"/>
        </w:rPr>
        <w:t xml:space="preserve"> </w:t>
      </w:r>
      <w:r w:rsidR="0095240F" w:rsidRPr="0095240F">
        <w:rPr>
          <w:lang w:val="de-DE"/>
        </w:rPr>
        <w:t>nustatė konkrečias priežastis, įtarimus ar informaciją, dėl kurių reikia tikrinti IKT, ir konkrečius IKT tikrinimo tikslus remdamiesi šios Politikos 9.6 punktu;</w:t>
      </w:r>
    </w:p>
    <w:p w14:paraId="12971C07" w14:textId="0060FD08" w:rsidR="0095240F" w:rsidRPr="0095240F" w:rsidRDefault="00DA5B03" w:rsidP="00C41CD1">
      <w:pPr>
        <w:jc w:val="both"/>
        <w:rPr>
          <w:lang w:val="de-DE"/>
        </w:rPr>
      </w:pPr>
      <w:r>
        <w:rPr>
          <w:lang w:val="de-DE"/>
        </w:rPr>
        <w:t xml:space="preserve">             </w:t>
      </w:r>
      <w:r w:rsidR="0095240F" w:rsidRPr="0095240F">
        <w:rPr>
          <w:lang w:val="de-DE"/>
        </w:rPr>
        <w:t>9.10.2.</w:t>
      </w:r>
      <w:r>
        <w:rPr>
          <w:lang w:val="de-DE"/>
        </w:rPr>
        <w:t xml:space="preserve"> </w:t>
      </w:r>
      <w:r w:rsidR="0095240F" w:rsidRPr="0095240F">
        <w:rPr>
          <w:lang w:val="de-DE"/>
        </w:rPr>
        <w:t>nustatė, kad kitų priemonių pasiekti tikslinimo tikslams nėra arba šios priemonės yra neveiksmingos;</w:t>
      </w:r>
    </w:p>
    <w:p w14:paraId="36BAF0A7" w14:textId="77777777" w:rsidR="00DA5B03" w:rsidRDefault="00DA5B03" w:rsidP="00C41CD1">
      <w:pPr>
        <w:jc w:val="both"/>
        <w:rPr>
          <w:lang w:val="de-DE"/>
        </w:rPr>
      </w:pPr>
      <w:r>
        <w:rPr>
          <w:lang w:val="de-DE"/>
        </w:rPr>
        <w:t xml:space="preserve">             </w:t>
      </w:r>
      <w:r w:rsidR="0095240F" w:rsidRPr="0095240F">
        <w:rPr>
          <w:lang w:val="de-DE"/>
        </w:rPr>
        <w:t>9.10.3.</w:t>
      </w:r>
      <w:r>
        <w:rPr>
          <w:lang w:val="de-DE"/>
        </w:rPr>
        <w:t xml:space="preserve"> </w:t>
      </w:r>
      <w:r w:rsidR="0095240F" w:rsidRPr="0095240F">
        <w:rPr>
          <w:lang w:val="de-DE"/>
        </w:rPr>
        <w:t>informavo Įgaliotą darbuotoją ir gavo jo konsultaciją dėl numatomo IKT tikrinimo;</w:t>
      </w:r>
    </w:p>
    <w:p w14:paraId="0FB8C0D4" w14:textId="77777777" w:rsidR="00DA5B03" w:rsidRDefault="00DA5B03" w:rsidP="00C41CD1">
      <w:pPr>
        <w:jc w:val="both"/>
        <w:rPr>
          <w:lang w:val="de-DE"/>
        </w:rPr>
      </w:pPr>
      <w:r>
        <w:rPr>
          <w:lang w:val="de-DE"/>
        </w:rPr>
        <w:t xml:space="preserve">             </w:t>
      </w:r>
      <w:r w:rsidR="0095240F" w:rsidRPr="0095240F">
        <w:rPr>
          <w:lang w:val="de-DE"/>
        </w:rPr>
        <w:t>9.10.4.</w:t>
      </w:r>
      <w:r>
        <w:rPr>
          <w:lang w:val="de-DE"/>
        </w:rPr>
        <w:t xml:space="preserve"> </w:t>
      </w:r>
      <w:r w:rsidR="0095240F" w:rsidRPr="0095240F">
        <w:rPr>
          <w:lang w:val="de-DE"/>
        </w:rPr>
        <w:t>reikiamais atvejais pasitelkė IKT ekspertą ir (ar) antstolį;</w:t>
      </w:r>
    </w:p>
    <w:p w14:paraId="756A795D" w14:textId="7E21FB8F" w:rsidR="0095240F" w:rsidRPr="0095240F" w:rsidRDefault="00DA5B03" w:rsidP="00C41CD1">
      <w:pPr>
        <w:jc w:val="both"/>
        <w:rPr>
          <w:lang w:val="de-DE"/>
        </w:rPr>
      </w:pPr>
      <w:r>
        <w:rPr>
          <w:lang w:val="de-DE"/>
        </w:rPr>
        <w:t xml:space="preserve">             </w:t>
      </w:r>
      <w:r w:rsidR="0095240F" w:rsidRPr="0095240F">
        <w:rPr>
          <w:lang w:val="de-DE"/>
        </w:rPr>
        <w:t>9.10.5.</w:t>
      </w:r>
      <w:r>
        <w:rPr>
          <w:lang w:val="de-DE"/>
        </w:rPr>
        <w:t xml:space="preserve"> </w:t>
      </w:r>
      <w:r w:rsidR="0095240F" w:rsidRPr="0095240F">
        <w:rPr>
          <w:lang w:val="de-DE"/>
        </w:rPr>
        <w:t>pasirūpino, kad būtų priimtas raštiškas sprendimas dėl IKT tikrinimo.</w:t>
      </w:r>
    </w:p>
    <w:p w14:paraId="583C66D2" w14:textId="1E1BDF78" w:rsidR="0095240F" w:rsidRPr="0095240F" w:rsidRDefault="00DA5B03" w:rsidP="00C41CD1">
      <w:pPr>
        <w:jc w:val="both"/>
        <w:rPr>
          <w:lang w:val="de-DE"/>
        </w:rPr>
      </w:pPr>
      <w:r>
        <w:rPr>
          <w:lang w:val="de-DE"/>
        </w:rPr>
        <w:t xml:space="preserve">             </w:t>
      </w:r>
      <w:r w:rsidR="0095240F" w:rsidRPr="0095240F">
        <w:rPr>
          <w:lang w:val="de-DE"/>
        </w:rPr>
        <w:t>9.11. Bendrovės paskirti Darbuotojai turi informuoti konkrečius Darbuotojus, kurių IKT yra tikrinamos, ir sudaryti jiems galimybę stebėti IKT tikrinimą, nebent minėtos informacijos atskleidimas sutrukdytų pasiekti tikrinimo tikslus.</w:t>
      </w:r>
    </w:p>
    <w:p w14:paraId="211C16F3" w14:textId="6B5B34DA" w:rsidR="0095240F" w:rsidRPr="0095240F" w:rsidRDefault="00F17A6D" w:rsidP="00C41CD1">
      <w:pPr>
        <w:jc w:val="both"/>
        <w:rPr>
          <w:lang w:val="de-DE"/>
        </w:rPr>
      </w:pPr>
      <w:r>
        <w:rPr>
          <w:lang w:val="de-DE"/>
        </w:rPr>
        <w:t xml:space="preserve">             </w:t>
      </w:r>
      <w:r w:rsidR="0095240F" w:rsidRPr="0095240F">
        <w:rPr>
          <w:lang w:val="de-DE"/>
        </w:rPr>
        <w:t>9.12. Atlikę IKT patikrinimą, Bendrovės paskirti Darbuotojai turi raštu įforminti IKT tikrinimo rezultatus.</w:t>
      </w:r>
    </w:p>
    <w:p w14:paraId="6639AA37" w14:textId="47DFBF93" w:rsidR="0095240F" w:rsidRPr="0095240F" w:rsidRDefault="00F17A6D" w:rsidP="00C41CD1">
      <w:pPr>
        <w:jc w:val="both"/>
        <w:rPr>
          <w:lang w:val="de-DE"/>
        </w:rPr>
      </w:pPr>
      <w:r>
        <w:rPr>
          <w:lang w:val="de-DE"/>
        </w:rPr>
        <w:t xml:space="preserve">             10. </w:t>
      </w:r>
      <w:r w:rsidR="0095240F" w:rsidRPr="0095240F">
        <w:rPr>
          <w:lang w:val="de-DE"/>
        </w:rPr>
        <w:t>DUOMENŲ SAUGUMO PAŽEIDIMŲ VALDYMAS</w:t>
      </w:r>
    </w:p>
    <w:p w14:paraId="3A49EA26" w14:textId="77777777" w:rsidR="00F17A6D" w:rsidRDefault="00F17A6D" w:rsidP="00C41CD1">
      <w:pPr>
        <w:jc w:val="both"/>
        <w:rPr>
          <w:lang w:val="de-DE"/>
        </w:rPr>
      </w:pPr>
      <w:r>
        <w:rPr>
          <w:lang w:val="de-DE"/>
        </w:rPr>
        <w:t xml:space="preserve">            </w:t>
      </w:r>
      <w:r w:rsidR="0095240F" w:rsidRPr="0095240F">
        <w:rPr>
          <w:lang w:val="de-DE"/>
        </w:rPr>
        <w:t xml:space="preserve"> 10.1. Darbuotojas, sužinojęs apie galimą Duomenų saugumo</w:t>
      </w:r>
      <w:r>
        <w:rPr>
          <w:lang w:val="de-DE"/>
        </w:rPr>
        <w:t xml:space="preserve"> </w:t>
      </w:r>
      <w:r w:rsidR="0095240F" w:rsidRPr="0095240F">
        <w:rPr>
          <w:lang w:val="de-DE"/>
        </w:rPr>
        <w:t>pažeidimą Įmonėje, nedelsdamas, bet ne vėliau kaip per 12 (dvylika)</w:t>
      </w:r>
      <w:r>
        <w:rPr>
          <w:lang w:val="de-DE"/>
        </w:rPr>
        <w:t xml:space="preserve"> </w:t>
      </w:r>
      <w:r w:rsidR="0095240F" w:rsidRPr="0095240F">
        <w:rPr>
          <w:lang w:val="de-DE"/>
        </w:rPr>
        <w:t>valandų, turi apie tai informuoti Įgaliotą darbuotoją.</w:t>
      </w:r>
    </w:p>
    <w:p w14:paraId="1A12AD4D" w14:textId="3F3DBFBE" w:rsidR="0095240F" w:rsidRPr="0095240F" w:rsidRDefault="00F17A6D" w:rsidP="00C41CD1">
      <w:pPr>
        <w:jc w:val="both"/>
        <w:rPr>
          <w:lang w:val="de-DE"/>
        </w:rPr>
      </w:pPr>
      <w:r>
        <w:rPr>
          <w:lang w:val="de-DE"/>
        </w:rPr>
        <w:t xml:space="preserve">             </w:t>
      </w:r>
      <w:r w:rsidR="0095240F" w:rsidRPr="0095240F">
        <w:rPr>
          <w:lang w:val="de-DE"/>
        </w:rPr>
        <w:t>10.2.</w:t>
      </w:r>
      <w:r>
        <w:rPr>
          <w:lang w:val="de-DE"/>
        </w:rPr>
        <w:t xml:space="preserve"> </w:t>
      </w:r>
      <w:r w:rsidR="0095240F" w:rsidRPr="0095240F">
        <w:rPr>
          <w:lang w:val="de-DE"/>
        </w:rPr>
        <w:t>Įgaliotas darbuotojas vykdo Duomenų saugumo pažeidimų</w:t>
      </w:r>
      <w:r>
        <w:rPr>
          <w:lang w:val="de-DE"/>
        </w:rPr>
        <w:t xml:space="preserve"> </w:t>
      </w:r>
      <w:r w:rsidR="0095240F" w:rsidRPr="0095240F">
        <w:rPr>
          <w:lang w:val="de-DE"/>
        </w:rPr>
        <w:t>valdymą</w:t>
      </w:r>
      <w:r>
        <w:rPr>
          <w:lang w:val="de-DE"/>
        </w:rPr>
        <w:t xml:space="preserve"> </w:t>
      </w:r>
      <w:r w:rsidR="0095240F" w:rsidRPr="0095240F">
        <w:rPr>
          <w:lang w:val="de-DE"/>
        </w:rPr>
        <w:t>vadovaudamasis šia Politika ir ADA teisės aktais ir pildo duomenų</w:t>
      </w:r>
      <w:r>
        <w:rPr>
          <w:lang w:val="de-DE"/>
        </w:rPr>
        <w:t xml:space="preserve"> </w:t>
      </w:r>
      <w:r w:rsidR="0095240F" w:rsidRPr="0095240F">
        <w:rPr>
          <w:lang w:val="de-DE"/>
        </w:rPr>
        <w:t>saugumo pažeidimo registrą.</w:t>
      </w:r>
    </w:p>
    <w:p w14:paraId="7AC8A979" w14:textId="7B413680" w:rsidR="0095240F" w:rsidRPr="0095240F" w:rsidRDefault="00F17A6D" w:rsidP="00C41CD1">
      <w:pPr>
        <w:jc w:val="both"/>
        <w:rPr>
          <w:lang w:val="de-DE"/>
        </w:rPr>
      </w:pPr>
      <w:r>
        <w:rPr>
          <w:lang w:val="de-DE"/>
        </w:rPr>
        <w:t xml:space="preserve">            </w:t>
      </w:r>
      <w:r w:rsidR="0095240F" w:rsidRPr="0095240F">
        <w:rPr>
          <w:lang w:val="de-DE"/>
        </w:rPr>
        <w:t>10.3.</w:t>
      </w:r>
      <w:r>
        <w:rPr>
          <w:lang w:val="de-DE"/>
        </w:rPr>
        <w:t xml:space="preserve"> </w:t>
      </w:r>
      <w:r w:rsidR="0095240F" w:rsidRPr="0095240F">
        <w:rPr>
          <w:lang w:val="de-DE"/>
        </w:rPr>
        <w:t>Įgaliotas darbuotojas užtikrina, kad laikomasi šios</w:t>
      </w:r>
      <w:r>
        <w:rPr>
          <w:lang w:val="de-DE"/>
        </w:rPr>
        <w:t xml:space="preserve"> </w:t>
      </w:r>
      <w:r w:rsidR="0095240F" w:rsidRPr="0095240F">
        <w:rPr>
          <w:lang w:val="de-DE"/>
        </w:rPr>
        <w:t>Politikos ir ADA teisės aktų nustatytų terminų. Įgaliotas darbuotojas</w:t>
      </w:r>
      <w:r>
        <w:rPr>
          <w:lang w:val="de-DE"/>
        </w:rPr>
        <w:t xml:space="preserve"> </w:t>
      </w:r>
      <w:r w:rsidR="0095240F" w:rsidRPr="0095240F">
        <w:rPr>
          <w:lang w:val="de-DE"/>
        </w:rPr>
        <w:t>pažeidimų registre nurodydamas pratęsimo priežastis, gali pratęsti</w:t>
      </w:r>
      <w:r>
        <w:rPr>
          <w:lang w:val="de-DE"/>
        </w:rPr>
        <w:t xml:space="preserve"> </w:t>
      </w:r>
      <w:r w:rsidR="0095240F" w:rsidRPr="0095240F">
        <w:rPr>
          <w:lang w:val="de-DE"/>
        </w:rPr>
        <w:t>terminus, jei tai reikalinga dėl to paties Asmens Duomenų saugumo pažeidimo</w:t>
      </w:r>
      <w:r>
        <w:rPr>
          <w:lang w:val="de-DE"/>
        </w:rPr>
        <w:t xml:space="preserve"> </w:t>
      </w:r>
      <w:r w:rsidR="0095240F" w:rsidRPr="0095240F">
        <w:rPr>
          <w:lang w:val="de-DE"/>
        </w:rPr>
        <w:t>sudėtingumo ar skaičiaus.</w:t>
      </w:r>
    </w:p>
    <w:p w14:paraId="758C1F82" w14:textId="77777777" w:rsidR="00F17A6D" w:rsidRDefault="00F17A6D" w:rsidP="00C41CD1">
      <w:pPr>
        <w:jc w:val="both"/>
        <w:rPr>
          <w:lang w:val="de-DE"/>
        </w:rPr>
      </w:pPr>
      <w:r>
        <w:rPr>
          <w:lang w:val="de-DE"/>
        </w:rPr>
        <w:t xml:space="preserve">             </w:t>
      </w:r>
      <w:r w:rsidR="0095240F" w:rsidRPr="0095240F">
        <w:rPr>
          <w:lang w:val="de-DE"/>
        </w:rPr>
        <w:t>10.4. Įgaliotas darbuotojas, gavęs informaciją apie galimą</w:t>
      </w:r>
      <w:r>
        <w:rPr>
          <w:lang w:val="de-DE"/>
        </w:rPr>
        <w:t xml:space="preserve"> </w:t>
      </w:r>
      <w:r w:rsidR="0095240F" w:rsidRPr="0095240F">
        <w:rPr>
          <w:lang w:val="de-DE"/>
        </w:rPr>
        <w:t>Duomenų saugumo pažeidimą iš Darbuotojo ar pats jį pastebėjęs, nedelsdamas,</w:t>
      </w:r>
      <w:r>
        <w:rPr>
          <w:lang w:val="de-DE"/>
        </w:rPr>
        <w:t xml:space="preserve"> </w:t>
      </w:r>
      <w:r w:rsidR="0095240F" w:rsidRPr="0095240F">
        <w:rPr>
          <w:lang w:val="de-DE"/>
        </w:rPr>
        <w:t>bet ne vėliau kaip per 12 (dvylika) valandų, atlieka pirminę Duomenų</w:t>
      </w:r>
      <w:r>
        <w:rPr>
          <w:lang w:val="de-DE"/>
        </w:rPr>
        <w:t xml:space="preserve"> </w:t>
      </w:r>
      <w:r w:rsidR="0095240F" w:rsidRPr="0095240F">
        <w:rPr>
          <w:lang w:val="de-DE"/>
        </w:rPr>
        <w:t>saugumo pažeidimo analizę:</w:t>
      </w:r>
    </w:p>
    <w:p w14:paraId="589AF64C" w14:textId="4FB6FA7E" w:rsidR="00F17A6D" w:rsidRDefault="00F17A6D" w:rsidP="00C41CD1">
      <w:pPr>
        <w:jc w:val="both"/>
        <w:rPr>
          <w:lang w:val="de-DE"/>
        </w:rPr>
      </w:pPr>
      <w:r>
        <w:rPr>
          <w:lang w:val="de-DE"/>
        </w:rPr>
        <w:t xml:space="preserve">            </w:t>
      </w:r>
      <w:r w:rsidR="0095240F" w:rsidRPr="0095240F">
        <w:rPr>
          <w:lang w:val="de-DE"/>
        </w:rPr>
        <w:t>10.4.1.</w:t>
      </w:r>
      <w:r>
        <w:rPr>
          <w:lang w:val="de-DE"/>
        </w:rPr>
        <w:t xml:space="preserve"> </w:t>
      </w:r>
      <w:r w:rsidR="0095240F" w:rsidRPr="0095240F">
        <w:rPr>
          <w:lang w:val="de-DE"/>
        </w:rPr>
        <w:t>peržiūri informaciją apie Duomenų saugumo pažeidimą;</w:t>
      </w:r>
    </w:p>
    <w:p w14:paraId="7C7F32BB" w14:textId="498F3862" w:rsidR="0095240F" w:rsidRPr="0095240F" w:rsidRDefault="00F17A6D" w:rsidP="00C41CD1">
      <w:pPr>
        <w:jc w:val="both"/>
        <w:rPr>
          <w:lang w:val="de-DE"/>
        </w:rPr>
      </w:pPr>
      <w:r>
        <w:rPr>
          <w:lang w:val="de-DE"/>
        </w:rPr>
        <w:t xml:space="preserve">            </w:t>
      </w:r>
      <w:r w:rsidR="0095240F" w:rsidRPr="0095240F">
        <w:rPr>
          <w:lang w:val="de-DE"/>
        </w:rPr>
        <w:t>10.4.2.</w:t>
      </w:r>
      <w:r>
        <w:rPr>
          <w:lang w:val="de-DE"/>
        </w:rPr>
        <w:t xml:space="preserve"> </w:t>
      </w:r>
      <w:r w:rsidR="0095240F" w:rsidRPr="0095240F">
        <w:rPr>
          <w:lang w:val="de-DE"/>
        </w:rPr>
        <w:t>nustato Duomenų saugumo pažeidimo valdymo (įskaitant reikalingos</w:t>
      </w:r>
      <w:r>
        <w:rPr>
          <w:lang w:val="de-DE"/>
        </w:rPr>
        <w:t xml:space="preserve"> </w:t>
      </w:r>
      <w:r w:rsidR="0095240F" w:rsidRPr="0095240F">
        <w:rPr>
          <w:lang w:val="de-DE"/>
        </w:rPr>
        <w:t>informacijos rinkimą, konsultavimąsi su Darbuotojais ir (arba) Paslaugų</w:t>
      </w:r>
      <w:r>
        <w:rPr>
          <w:lang w:val="de-DE"/>
        </w:rPr>
        <w:t xml:space="preserve"> </w:t>
      </w:r>
      <w:r w:rsidR="0095240F" w:rsidRPr="0095240F">
        <w:rPr>
          <w:lang w:val="de-DE"/>
        </w:rPr>
        <w:t>teikėjais) terminus;</w:t>
      </w:r>
    </w:p>
    <w:p w14:paraId="7CA8EF36" w14:textId="66DC19E1" w:rsidR="0095240F" w:rsidRPr="0095240F" w:rsidRDefault="00F17A6D" w:rsidP="00C41CD1">
      <w:pPr>
        <w:jc w:val="both"/>
        <w:rPr>
          <w:lang w:val="de-DE"/>
        </w:rPr>
      </w:pPr>
      <w:r>
        <w:rPr>
          <w:lang w:val="de-DE"/>
        </w:rPr>
        <w:t xml:space="preserve">            </w:t>
      </w:r>
      <w:r w:rsidR="0095240F" w:rsidRPr="0095240F">
        <w:rPr>
          <w:lang w:val="de-DE"/>
        </w:rPr>
        <w:t>10.4.3.</w:t>
      </w:r>
      <w:r>
        <w:rPr>
          <w:lang w:val="de-DE"/>
        </w:rPr>
        <w:t xml:space="preserve"> </w:t>
      </w:r>
      <w:r w:rsidR="0095240F" w:rsidRPr="0095240F">
        <w:rPr>
          <w:lang w:val="de-DE"/>
        </w:rPr>
        <w:t>nustato, ar ir kokia papildoma informacija iš Darbuotojų yra</w:t>
      </w:r>
      <w:r>
        <w:rPr>
          <w:lang w:val="de-DE"/>
        </w:rPr>
        <w:t xml:space="preserve"> </w:t>
      </w:r>
      <w:r w:rsidR="0095240F" w:rsidRPr="0095240F">
        <w:rPr>
          <w:lang w:val="de-DE"/>
        </w:rPr>
        <w:t>reikalinga vykdant Duomenų saugumo pažeidimo valdymą, bei paprašo šios</w:t>
      </w:r>
      <w:r>
        <w:rPr>
          <w:lang w:val="de-DE"/>
        </w:rPr>
        <w:t xml:space="preserve"> </w:t>
      </w:r>
      <w:r w:rsidR="0095240F" w:rsidRPr="0095240F">
        <w:rPr>
          <w:lang w:val="de-DE"/>
        </w:rPr>
        <w:t>informacijos;</w:t>
      </w:r>
    </w:p>
    <w:p w14:paraId="66F7A3B2" w14:textId="526281CC" w:rsidR="0095240F" w:rsidRPr="00F17A6D" w:rsidRDefault="00F17A6D" w:rsidP="00C41CD1">
      <w:pPr>
        <w:jc w:val="both"/>
        <w:rPr>
          <w:lang w:val="de-DE"/>
        </w:rPr>
      </w:pPr>
      <w:r>
        <w:rPr>
          <w:lang w:val="de-DE"/>
        </w:rPr>
        <w:lastRenderedPageBreak/>
        <w:t xml:space="preserve">            </w:t>
      </w:r>
      <w:r w:rsidR="0095240F" w:rsidRPr="0095240F">
        <w:rPr>
          <w:lang w:val="de-DE"/>
        </w:rPr>
        <w:t>10.4.4.</w:t>
      </w:r>
      <w:r>
        <w:rPr>
          <w:lang w:val="de-DE"/>
        </w:rPr>
        <w:t xml:space="preserve"> </w:t>
      </w:r>
      <w:r w:rsidR="0095240F" w:rsidRPr="0095240F">
        <w:rPr>
          <w:lang w:val="de-DE"/>
        </w:rPr>
        <w:t>nustato, ar ir kokie Paslaugų teikėjai, išorės Duomenų apsaugos</w:t>
      </w:r>
      <w:r>
        <w:rPr>
          <w:lang w:val="de-DE"/>
        </w:rPr>
        <w:t xml:space="preserve"> </w:t>
      </w:r>
      <w:r w:rsidR="0095240F" w:rsidRPr="00F17A6D">
        <w:rPr>
          <w:lang w:val="de-DE"/>
        </w:rPr>
        <w:t>pareigūnai, IT saugumo konsultantai ir (ar) kiti Tretieji asmenys turi būti</w:t>
      </w:r>
      <w:r>
        <w:rPr>
          <w:lang w:val="de-DE"/>
        </w:rPr>
        <w:t xml:space="preserve"> </w:t>
      </w:r>
      <w:r w:rsidR="0095240F" w:rsidRPr="00F17A6D">
        <w:rPr>
          <w:lang w:val="de-DE"/>
        </w:rPr>
        <w:t>įtraukti į Duomenų saugumo pažeidimo valdymo procesą bei prireikus prašo jų</w:t>
      </w:r>
      <w:r>
        <w:rPr>
          <w:lang w:val="de-DE"/>
        </w:rPr>
        <w:t xml:space="preserve"> </w:t>
      </w:r>
      <w:r w:rsidR="0095240F" w:rsidRPr="00F17A6D">
        <w:rPr>
          <w:lang w:val="de-DE"/>
        </w:rPr>
        <w:t>pagalbos.</w:t>
      </w:r>
    </w:p>
    <w:p w14:paraId="4F684364" w14:textId="06AC08CE" w:rsidR="0095240F" w:rsidRPr="00F17A6D" w:rsidRDefault="00F17A6D" w:rsidP="00C41CD1">
      <w:pPr>
        <w:jc w:val="both"/>
        <w:rPr>
          <w:lang w:val="de-DE"/>
        </w:rPr>
      </w:pPr>
      <w:r>
        <w:rPr>
          <w:lang w:val="de-DE"/>
        </w:rPr>
        <w:t xml:space="preserve">           </w:t>
      </w:r>
      <w:r w:rsidR="0095240F" w:rsidRPr="00F17A6D">
        <w:rPr>
          <w:lang w:val="de-DE"/>
        </w:rPr>
        <w:t>10.5. Įgaliotas darbuotojas, nustatęs, kad Duomenų saugumo</w:t>
      </w:r>
      <w:r>
        <w:rPr>
          <w:lang w:val="de-DE"/>
        </w:rPr>
        <w:t xml:space="preserve"> </w:t>
      </w:r>
      <w:r w:rsidR="0095240F" w:rsidRPr="00F17A6D">
        <w:rPr>
          <w:lang w:val="de-DE"/>
        </w:rPr>
        <w:t>pažeidimo valdymui reikalinga papildoma informacija, paprašo Darbuotojų ir</w:t>
      </w:r>
      <w:r>
        <w:rPr>
          <w:lang w:val="de-DE"/>
        </w:rPr>
        <w:t xml:space="preserve"> </w:t>
      </w:r>
      <w:r w:rsidR="0095240F" w:rsidRPr="00F17A6D">
        <w:rPr>
          <w:lang w:val="de-DE"/>
        </w:rPr>
        <w:t>(ar) Paslaugų teikėjų suteikti reikiamą informaciją ne vėliau kaip per 24</w:t>
      </w:r>
      <w:r>
        <w:rPr>
          <w:lang w:val="de-DE"/>
        </w:rPr>
        <w:t xml:space="preserve"> </w:t>
      </w:r>
      <w:r w:rsidR="0095240F" w:rsidRPr="00F17A6D">
        <w:rPr>
          <w:lang w:val="de-DE"/>
        </w:rPr>
        <w:t>(dvidešimt keturias) valandas. Darbuotojai ir paslaugų teikėjai turi laik</w:t>
      </w:r>
      <w:r>
        <w:rPr>
          <w:lang w:val="de-DE"/>
        </w:rPr>
        <w:t>u</w:t>
      </w:r>
      <w:r w:rsidRPr="00F17A6D">
        <w:rPr>
          <w:lang w:val="de-DE"/>
        </w:rPr>
        <w:t xml:space="preserve"> </w:t>
      </w:r>
      <w:r w:rsidR="0095240F" w:rsidRPr="00F17A6D">
        <w:rPr>
          <w:lang w:val="de-DE"/>
        </w:rPr>
        <w:t>suteikti Įgaliotam darbuotojui visą prašomą informaciją.</w:t>
      </w:r>
    </w:p>
    <w:p w14:paraId="467F00A5" w14:textId="6A473090" w:rsidR="0095240F" w:rsidRPr="00F17A6D" w:rsidRDefault="00F17A6D" w:rsidP="00C41CD1">
      <w:pPr>
        <w:jc w:val="both"/>
        <w:rPr>
          <w:lang w:val="de-DE"/>
        </w:rPr>
      </w:pPr>
      <w:r w:rsidRPr="00F17A6D">
        <w:rPr>
          <w:lang w:val="de-DE"/>
        </w:rPr>
        <w:t xml:space="preserve">          </w:t>
      </w:r>
      <w:r w:rsidR="0095240F" w:rsidRPr="00F17A6D">
        <w:rPr>
          <w:lang w:val="de-DE"/>
        </w:rPr>
        <w:t>10.6.</w:t>
      </w:r>
      <w:r w:rsidRPr="00F17A6D">
        <w:rPr>
          <w:lang w:val="de-DE"/>
        </w:rPr>
        <w:t xml:space="preserve"> </w:t>
      </w:r>
      <w:r w:rsidR="0095240F" w:rsidRPr="00F17A6D">
        <w:rPr>
          <w:lang w:val="de-DE"/>
        </w:rPr>
        <w:t>Įgaliotas darbuotojas ne vėliau kaip per 7</w:t>
      </w:r>
      <w:r>
        <w:rPr>
          <w:lang w:val="de-DE"/>
        </w:rPr>
        <w:t xml:space="preserve">2 </w:t>
      </w:r>
      <w:r w:rsidR="0095240F" w:rsidRPr="00F17A6D">
        <w:rPr>
          <w:lang w:val="de-DE"/>
        </w:rPr>
        <w:t>(septyniasdešimt dvi) valandas nuo momento, kai sužinojo apie Duomenų</w:t>
      </w:r>
      <w:r>
        <w:rPr>
          <w:lang w:val="de-DE"/>
        </w:rPr>
        <w:t xml:space="preserve"> </w:t>
      </w:r>
      <w:r w:rsidR="0095240F" w:rsidRPr="00F17A6D">
        <w:rPr>
          <w:lang w:val="de-DE"/>
        </w:rPr>
        <w:t>saugumo pažeidimą, turi užbaigti Duomenų saugumo pažeidimo valdymą,</w:t>
      </w:r>
      <w:r>
        <w:rPr>
          <w:lang w:val="de-DE"/>
        </w:rPr>
        <w:t xml:space="preserve"> </w:t>
      </w:r>
      <w:r w:rsidR="0095240F" w:rsidRPr="00F17A6D">
        <w:rPr>
          <w:lang w:val="de-DE"/>
        </w:rPr>
        <w:t>įskaitant Duomenų saugumo pažeidimo užregistravimą ir, jei reikia,</w:t>
      </w:r>
      <w:r>
        <w:rPr>
          <w:lang w:val="de-DE"/>
        </w:rPr>
        <w:t xml:space="preserve"> </w:t>
      </w:r>
      <w:r w:rsidR="0095240F" w:rsidRPr="00F17A6D">
        <w:rPr>
          <w:lang w:val="de-DE"/>
        </w:rPr>
        <w:t>pranešimų pateikimą Inspekcijai.</w:t>
      </w:r>
    </w:p>
    <w:p w14:paraId="053FDDB8" w14:textId="1B598C16" w:rsidR="0095240F" w:rsidRPr="00F17A6D" w:rsidRDefault="00F17A6D" w:rsidP="00C41CD1">
      <w:pPr>
        <w:jc w:val="both"/>
        <w:rPr>
          <w:lang w:val="de-DE"/>
        </w:rPr>
      </w:pPr>
      <w:r>
        <w:rPr>
          <w:lang w:val="de-DE"/>
        </w:rPr>
        <w:t xml:space="preserve">           </w:t>
      </w:r>
      <w:r w:rsidR="0095240F" w:rsidRPr="00F17A6D">
        <w:rPr>
          <w:lang w:val="de-DE"/>
        </w:rPr>
        <w:t>10.7.</w:t>
      </w:r>
      <w:r w:rsidRPr="00F17A6D">
        <w:rPr>
          <w:lang w:val="de-DE"/>
        </w:rPr>
        <w:t xml:space="preserve"> </w:t>
      </w:r>
      <w:r w:rsidR="0095240F" w:rsidRPr="00F17A6D">
        <w:rPr>
          <w:lang w:val="de-DE"/>
        </w:rPr>
        <w:t>Įgaliotas darbuotojas vykdo Duomenų saugumo pažeidimo valdymą:</w:t>
      </w:r>
    </w:p>
    <w:p w14:paraId="1768BDFE" w14:textId="147DBD9D" w:rsidR="0095240F" w:rsidRPr="00F17A6D" w:rsidRDefault="00F17A6D" w:rsidP="00C41CD1">
      <w:pPr>
        <w:jc w:val="both"/>
        <w:rPr>
          <w:lang w:val="de-DE"/>
        </w:rPr>
      </w:pPr>
      <w:r>
        <w:rPr>
          <w:lang w:val="de-DE"/>
        </w:rPr>
        <w:t xml:space="preserve">           </w:t>
      </w:r>
      <w:r w:rsidR="0095240F" w:rsidRPr="00F17A6D">
        <w:rPr>
          <w:lang w:val="de-DE"/>
        </w:rPr>
        <w:t>10.7.1.</w:t>
      </w:r>
      <w:r w:rsidRPr="00F17A6D">
        <w:rPr>
          <w:lang w:val="de-DE"/>
        </w:rPr>
        <w:t xml:space="preserve"> </w:t>
      </w:r>
      <w:r w:rsidR="0095240F" w:rsidRPr="00F17A6D">
        <w:rPr>
          <w:lang w:val="de-DE"/>
        </w:rPr>
        <w:t>pildydamas Duomenų saugumo pažeidimų registro įrašo formą ir</w:t>
      </w:r>
      <w:r>
        <w:rPr>
          <w:lang w:val="de-DE"/>
        </w:rPr>
        <w:t xml:space="preserve"> </w:t>
      </w:r>
      <w:r w:rsidR="0095240F" w:rsidRPr="00F17A6D">
        <w:rPr>
          <w:lang w:val="de-DE"/>
        </w:rPr>
        <w:t>joje aprašydamas kiekvieną Duomenų saugumo pažeidimą;</w:t>
      </w:r>
    </w:p>
    <w:p w14:paraId="6121ED31" w14:textId="35CD240F" w:rsidR="0095240F" w:rsidRPr="00F17A6D" w:rsidRDefault="00F17A6D" w:rsidP="00C41CD1">
      <w:pPr>
        <w:jc w:val="both"/>
        <w:rPr>
          <w:lang w:val="de-DE"/>
        </w:rPr>
      </w:pPr>
      <w:r>
        <w:rPr>
          <w:lang w:val="de-DE"/>
        </w:rPr>
        <w:t xml:space="preserve">           </w:t>
      </w:r>
      <w:r w:rsidR="0095240F" w:rsidRPr="00F17A6D">
        <w:rPr>
          <w:lang w:val="de-DE"/>
        </w:rPr>
        <w:t>10.7.2. teikdamas pranešimus Inspekcijai ir Asmenims apie Duomenų</w:t>
      </w:r>
      <w:r w:rsidRPr="00F17A6D">
        <w:rPr>
          <w:lang w:val="de-DE"/>
        </w:rPr>
        <w:t xml:space="preserve"> </w:t>
      </w:r>
      <w:r w:rsidR="0095240F" w:rsidRPr="00F17A6D">
        <w:rPr>
          <w:lang w:val="de-DE"/>
        </w:rPr>
        <w:t>saugumo</w:t>
      </w:r>
      <w:r>
        <w:rPr>
          <w:lang w:val="de-DE"/>
        </w:rPr>
        <w:t xml:space="preserve"> </w:t>
      </w:r>
      <w:r w:rsidR="0095240F" w:rsidRPr="00F17A6D">
        <w:rPr>
          <w:lang w:val="de-DE"/>
        </w:rPr>
        <w:t>pažeidimus;</w:t>
      </w:r>
    </w:p>
    <w:p w14:paraId="7A428A21" w14:textId="3B377AB5" w:rsidR="0095240F" w:rsidRPr="00F17A6D" w:rsidRDefault="00F17A6D" w:rsidP="00C41CD1">
      <w:pPr>
        <w:jc w:val="both"/>
        <w:rPr>
          <w:lang w:val="de-DE"/>
        </w:rPr>
      </w:pPr>
      <w:r>
        <w:rPr>
          <w:lang w:val="de-DE"/>
        </w:rPr>
        <w:t xml:space="preserve">            </w:t>
      </w:r>
      <w:r w:rsidR="0095240F" w:rsidRPr="00F17A6D">
        <w:rPr>
          <w:lang w:val="de-DE"/>
        </w:rPr>
        <w:t>10.7.3.</w:t>
      </w:r>
      <w:r w:rsidRPr="00F17A6D">
        <w:rPr>
          <w:lang w:val="de-DE"/>
        </w:rPr>
        <w:t xml:space="preserve"> </w:t>
      </w:r>
      <w:r w:rsidR="0095240F" w:rsidRPr="00F17A6D">
        <w:rPr>
          <w:lang w:val="de-DE"/>
        </w:rPr>
        <w:t>teikdamas rekomendacijas ir nurodymus Darbuotojams dėl Duomenų</w:t>
      </w:r>
      <w:r>
        <w:rPr>
          <w:lang w:val="de-DE"/>
        </w:rPr>
        <w:t xml:space="preserve"> </w:t>
      </w:r>
      <w:r w:rsidR="0095240F" w:rsidRPr="00F17A6D">
        <w:rPr>
          <w:lang w:val="de-DE"/>
        </w:rPr>
        <w:t>saugumo pažeidimų pasekmių šalinimo ar švelninimo.</w:t>
      </w:r>
    </w:p>
    <w:p w14:paraId="6CF82EFC" w14:textId="74B8C62D" w:rsidR="0095240F" w:rsidRPr="0095240F" w:rsidRDefault="00F17A6D" w:rsidP="00C41CD1">
      <w:pPr>
        <w:jc w:val="both"/>
        <w:rPr>
          <w:lang w:val="de-DE"/>
        </w:rPr>
      </w:pPr>
      <w:r>
        <w:rPr>
          <w:lang w:val="de-DE"/>
        </w:rPr>
        <w:t xml:space="preserve">            </w:t>
      </w:r>
      <w:r w:rsidR="0095240F" w:rsidRPr="0095240F">
        <w:rPr>
          <w:lang w:val="de-DE"/>
        </w:rPr>
        <w:t>10.8. Įgaliotas darbuotojas raštu pagal Inspekcijos nustatytą ar</w:t>
      </w:r>
      <w:r>
        <w:rPr>
          <w:lang w:val="de-DE"/>
        </w:rPr>
        <w:t xml:space="preserve"> </w:t>
      </w:r>
      <w:r w:rsidR="0095240F" w:rsidRPr="0095240F">
        <w:rPr>
          <w:lang w:val="de-DE"/>
        </w:rPr>
        <w:t>rekomenduojamą formą praneša Inspekcijai apie kiekvieną Duomenų saugumo</w:t>
      </w:r>
      <w:r>
        <w:rPr>
          <w:lang w:val="de-DE"/>
        </w:rPr>
        <w:t xml:space="preserve"> </w:t>
      </w:r>
      <w:r w:rsidR="0095240F" w:rsidRPr="0095240F">
        <w:rPr>
          <w:lang w:val="de-DE"/>
        </w:rPr>
        <w:t>pažeidimą, išskyrus atvejus, kai Duomenų saugumo pažeidimų registro įrašas</w:t>
      </w:r>
      <w:r>
        <w:rPr>
          <w:lang w:val="de-DE"/>
        </w:rPr>
        <w:t xml:space="preserve"> </w:t>
      </w:r>
      <w:r w:rsidR="0095240F" w:rsidRPr="0095240F">
        <w:rPr>
          <w:lang w:val="de-DE"/>
        </w:rPr>
        <w:t>rodo, jog atitinkamas Duomenų saugumo pažeidimas nekelia pavojaus Asmenims.</w:t>
      </w:r>
    </w:p>
    <w:p w14:paraId="66A56D5F" w14:textId="200A51D0" w:rsidR="0095240F" w:rsidRPr="0095240F" w:rsidRDefault="00F17A6D" w:rsidP="00C41CD1">
      <w:pPr>
        <w:jc w:val="both"/>
        <w:rPr>
          <w:lang w:val="de-DE"/>
        </w:rPr>
      </w:pPr>
      <w:r>
        <w:rPr>
          <w:lang w:val="de-DE"/>
        </w:rPr>
        <w:t xml:space="preserve">            </w:t>
      </w:r>
      <w:r w:rsidR="0095240F" w:rsidRPr="0095240F">
        <w:rPr>
          <w:lang w:val="de-DE"/>
        </w:rPr>
        <w:t>10.9.</w:t>
      </w:r>
      <w:r>
        <w:rPr>
          <w:lang w:val="de-DE"/>
        </w:rPr>
        <w:t xml:space="preserve"> </w:t>
      </w:r>
      <w:r w:rsidR="0095240F" w:rsidRPr="0095240F">
        <w:rPr>
          <w:lang w:val="de-DE"/>
        </w:rPr>
        <w:t>Jei užpildytas Duomenų saugumo pažeidimų registro įrašas rodo, jog atitinkamas Duomenų saugumo pažeidimas kelia didelį pavojų</w:t>
      </w:r>
      <w:r>
        <w:rPr>
          <w:lang w:val="de-DE"/>
        </w:rPr>
        <w:t xml:space="preserve"> </w:t>
      </w:r>
      <w:r w:rsidR="0095240F" w:rsidRPr="0095240F">
        <w:rPr>
          <w:lang w:val="de-DE"/>
        </w:rPr>
        <w:t>Asmenims, kurių Duomenys buvo paveikti, Įgaliotas darbuotojas raštu praneš</w:t>
      </w:r>
      <w:r>
        <w:rPr>
          <w:lang w:val="de-DE"/>
        </w:rPr>
        <w:t xml:space="preserve">a </w:t>
      </w:r>
      <w:r w:rsidR="0095240F" w:rsidRPr="0095240F">
        <w:rPr>
          <w:lang w:val="de-DE"/>
        </w:rPr>
        <w:t>Asmenims apie Duomenų saugumo pažeidimą, išskyrus atvejus, kai Duomenų</w:t>
      </w:r>
      <w:r>
        <w:rPr>
          <w:lang w:val="de-DE"/>
        </w:rPr>
        <w:t xml:space="preserve"> </w:t>
      </w:r>
      <w:r w:rsidR="0095240F" w:rsidRPr="0095240F">
        <w:rPr>
          <w:lang w:val="de-DE"/>
        </w:rPr>
        <w:t>saugumo pažeidimų registro įrašas įrodo, jog Asmenys buvo apsaugoti nu</w:t>
      </w:r>
      <w:r>
        <w:rPr>
          <w:lang w:val="de-DE"/>
        </w:rPr>
        <w:t xml:space="preserve">o </w:t>
      </w:r>
      <w:r w:rsidR="0095240F" w:rsidRPr="0095240F">
        <w:rPr>
          <w:lang w:val="de-DE"/>
        </w:rPr>
        <w:t>pavojaus.</w:t>
      </w:r>
    </w:p>
    <w:p w14:paraId="204AD3DE" w14:textId="77777777" w:rsidR="00F17A6D" w:rsidRDefault="00F17A6D" w:rsidP="00C41CD1">
      <w:pPr>
        <w:jc w:val="both"/>
        <w:rPr>
          <w:lang w:val="de-DE"/>
        </w:rPr>
      </w:pPr>
      <w:r>
        <w:rPr>
          <w:lang w:val="de-DE"/>
        </w:rPr>
        <w:t xml:space="preserve">           </w:t>
      </w:r>
      <w:r w:rsidR="0095240F" w:rsidRPr="0095240F">
        <w:rPr>
          <w:lang w:val="de-DE"/>
        </w:rPr>
        <w:t xml:space="preserve"> 10.10.</w:t>
      </w:r>
      <w:r>
        <w:rPr>
          <w:lang w:val="de-DE"/>
        </w:rPr>
        <w:t xml:space="preserve"> </w:t>
      </w:r>
      <w:r w:rsidR="0095240F" w:rsidRPr="0095240F">
        <w:rPr>
          <w:lang w:val="de-DE"/>
        </w:rPr>
        <w:t>Jei užpildytas Duomenų saugumo pažeidimų registro įrašas</w:t>
      </w:r>
      <w:r>
        <w:rPr>
          <w:lang w:val="de-DE"/>
        </w:rPr>
        <w:t xml:space="preserve"> </w:t>
      </w:r>
      <w:r w:rsidR="0095240F" w:rsidRPr="0095240F">
        <w:rPr>
          <w:lang w:val="de-DE"/>
        </w:rPr>
        <w:t>pagrindžia, jog Asmenų informavimas apie jų Duomenų saugumo pažeidimą</w:t>
      </w:r>
      <w:r>
        <w:rPr>
          <w:lang w:val="de-DE"/>
        </w:rPr>
        <w:t xml:space="preserve"> </w:t>
      </w:r>
      <w:r w:rsidR="0095240F" w:rsidRPr="0095240F">
        <w:rPr>
          <w:lang w:val="de-DE"/>
        </w:rPr>
        <w:t>pareikalautų neproporcingų pastangų, Įgaliotas darbuotojas neprivalo</w:t>
      </w:r>
      <w:r>
        <w:rPr>
          <w:lang w:val="de-DE"/>
        </w:rPr>
        <w:t xml:space="preserve"> </w:t>
      </w:r>
      <w:r w:rsidR="0095240F" w:rsidRPr="0095240F">
        <w:rPr>
          <w:lang w:val="de-DE"/>
        </w:rPr>
        <w:t>pranešti Asmenims apie Duomenų saugumo pažeidimą. Šiuo atveju Įgaliotas</w:t>
      </w:r>
      <w:r>
        <w:rPr>
          <w:lang w:val="de-DE"/>
        </w:rPr>
        <w:t xml:space="preserve"> </w:t>
      </w:r>
      <w:r w:rsidR="0095240F" w:rsidRPr="0095240F">
        <w:rPr>
          <w:lang w:val="de-DE"/>
        </w:rPr>
        <w:t>darbuotojas, derindamas su Įmonės vadovu, turi imtis kitų veiksmingų</w:t>
      </w:r>
      <w:r>
        <w:rPr>
          <w:lang w:val="de-DE"/>
        </w:rPr>
        <w:t xml:space="preserve"> </w:t>
      </w:r>
      <w:r w:rsidR="0095240F" w:rsidRPr="0095240F">
        <w:rPr>
          <w:lang w:val="de-DE"/>
        </w:rPr>
        <w:t>priemonių, skirtų informuoti Asmenis, kurių Duomenys buvo paveikti Duomenų</w:t>
      </w:r>
      <w:r>
        <w:rPr>
          <w:lang w:val="de-DE"/>
        </w:rPr>
        <w:t xml:space="preserve"> </w:t>
      </w:r>
      <w:r w:rsidR="0095240F" w:rsidRPr="0095240F">
        <w:rPr>
          <w:lang w:val="de-DE"/>
        </w:rPr>
        <w:t>saugumo pažeidimo (pvz., informaciją paskelbti internete ar</w:t>
      </w:r>
      <w:r>
        <w:rPr>
          <w:lang w:val="de-DE"/>
        </w:rPr>
        <w:t xml:space="preserve"> </w:t>
      </w:r>
      <w:r w:rsidR="0095240F" w:rsidRPr="0095240F">
        <w:rPr>
          <w:lang w:val="de-DE"/>
        </w:rPr>
        <w:t>žiniasklaidoje), bei šias priemones nurodyti Duomenų saugumo pažeidimo</w:t>
      </w:r>
      <w:r>
        <w:rPr>
          <w:lang w:val="de-DE"/>
        </w:rPr>
        <w:t xml:space="preserve"> </w:t>
      </w:r>
      <w:r w:rsidR="0095240F" w:rsidRPr="0095240F">
        <w:rPr>
          <w:lang w:val="de-DE"/>
        </w:rPr>
        <w:t>registro įraše.</w:t>
      </w:r>
    </w:p>
    <w:p w14:paraId="37062A91" w14:textId="712A0D66" w:rsidR="0095240F" w:rsidRPr="0095240F" w:rsidRDefault="00F17A6D" w:rsidP="00C41CD1">
      <w:pPr>
        <w:jc w:val="both"/>
        <w:rPr>
          <w:lang w:val="de-DE"/>
        </w:rPr>
      </w:pPr>
      <w:r>
        <w:rPr>
          <w:lang w:val="de-DE"/>
        </w:rPr>
        <w:lastRenderedPageBreak/>
        <w:t xml:space="preserve">                11. </w:t>
      </w:r>
      <w:r w:rsidR="0095240F" w:rsidRPr="0095240F">
        <w:rPr>
          <w:lang w:val="de-DE"/>
        </w:rPr>
        <w:t>INSPEKCIJOS PAKLAUSIMAI</w:t>
      </w:r>
    </w:p>
    <w:p w14:paraId="271F0C70" w14:textId="7C637085" w:rsidR="0095240F" w:rsidRPr="0095240F" w:rsidRDefault="00F17A6D" w:rsidP="00C41CD1">
      <w:pPr>
        <w:jc w:val="both"/>
        <w:rPr>
          <w:lang w:val="de-DE"/>
        </w:rPr>
      </w:pPr>
      <w:r>
        <w:rPr>
          <w:lang w:val="de-DE"/>
        </w:rPr>
        <w:t xml:space="preserve">               </w:t>
      </w:r>
      <w:r w:rsidR="0095240F" w:rsidRPr="0095240F">
        <w:rPr>
          <w:lang w:val="de-DE"/>
        </w:rPr>
        <w:t>11.1. Įgaliotas darbuotojas vykdo Inspekcijos paklausimų valdymą</w:t>
      </w:r>
      <w:r>
        <w:rPr>
          <w:lang w:val="de-DE"/>
        </w:rPr>
        <w:t xml:space="preserve"> </w:t>
      </w:r>
      <w:r w:rsidR="0095240F" w:rsidRPr="0095240F">
        <w:rPr>
          <w:lang w:val="de-DE"/>
        </w:rPr>
        <w:t>vadovaudamasis šia Politika ir ADA teisės aktais.</w:t>
      </w:r>
    </w:p>
    <w:p w14:paraId="2DE13611" w14:textId="0C605A4F" w:rsidR="0095240F" w:rsidRPr="0095240F" w:rsidRDefault="00F17A6D" w:rsidP="00C41CD1">
      <w:pPr>
        <w:jc w:val="both"/>
        <w:rPr>
          <w:lang w:val="de-DE"/>
        </w:rPr>
      </w:pPr>
      <w:r>
        <w:rPr>
          <w:lang w:val="de-DE"/>
        </w:rPr>
        <w:t xml:space="preserve">               </w:t>
      </w:r>
      <w:r w:rsidR="0095240F" w:rsidRPr="0095240F">
        <w:rPr>
          <w:lang w:val="de-DE"/>
        </w:rPr>
        <w:t>11.2. Darbuotojas gavęs Inspekcijos paklausimą, nedelsiant, be</w:t>
      </w:r>
      <w:r>
        <w:rPr>
          <w:lang w:val="de-DE"/>
        </w:rPr>
        <w:t xml:space="preserve">t </w:t>
      </w:r>
      <w:r w:rsidR="0095240F" w:rsidRPr="0095240F">
        <w:rPr>
          <w:lang w:val="de-DE"/>
        </w:rPr>
        <w:t>ne vėliau kaip per 1 (vieną) darbo dieną, informuoja Įgaliotą darbuotoją</w:t>
      </w:r>
      <w:r>
        <w:rPr>
          <w:lang w:val="de-DE"/>
        </w:rPr>
        <w:t xml:space="preserve"> </w:t>
      </w:r>
      <w:r w:rsidR="0095240F" w:rsidRPr="0095240F">
        <w:rPr>
          <w:lang w:val="de-DE"/>
        </w:rPr>
        <w:t>apie tokį paklausimą.</w:t>
      </w:r>
    </w:p>
    <w:p w14:paraId="4776A519" w14:textId="29335B29" w:rsidR="0095240F" w:rsidRPr="0095240F" w:rsidRDefault="00F17A6D" w:rsidP="00C41CD1">
      <w:pPr>
        <w:jc w:val="both"/>
        <w:rPr>
          <w:lang w:val="de-DE"/>
        </w:rPr>
      </w:pPr>
      <w:r>
        <w:rPr>
          <w:lang w:val="de-DE"/>
        </w:rPr>
        <w:t xml:space="preserve">               </w:t>
      </w:r>
      <w:r w:rsidR="0095240F" w:rsidRPr="0095240F">
        <w:rPr>
          <w:lang w:val="de-DE"/>
        </w:rPr>
        <w:t>11.3. Įgaliotas darbuotojas, gavęs Inspekcijos paklausimą, turi</w:t>
      </w:r>
      <w:r>
        <w:rPr>
          <w:lang w:val="de-DE"/>
        </w:rPr>
        <w:t xml:space="preserve"> </w:t>
      </w:r>
      <w:r w:rsidR="0095240F" w:rsidRPr="0095240F">
        <w:rPr>
          <w:lang w:val="de-DE"/>
        </w:rPr>
        <w:t>nedelsdamas atlikti pirminę Inspekcijos paklausimo analizę:</w:t>
      </w:r>
    </w:p>
    <w:p w14:paraId="3D19E95E" w14:textId="77777777" w:rsidR="00F17A6D" w:rsidRDefault="00F17A6D" w:rsidP="00C41CD1">
      <w:pPr>
        <w:jc w:val="both"/>
        <w:rPr>
          <w:lang w:val="de-DE"/>
        </w:rPr>
      </w:pPr>
      <w:r>
        <w:rPr>
          <w:lang w:val="de-DE"/>
        </w:rPr>
        <w:t xml:space="preserve">             </w:t>
      </w:r>
      <w:r w:rsidR="0095240F" w:rsidRPr="0095240F">
        <w:rPr>
          <w:lang w:val="de-DE"/>
        </w:rPr>
        <w:t>11.3.1.</w:t>
      </w:r>
      <w:r>
        <w:rPr>
          <w:lang w:val="de-DE"/>
        </w:rPr>
        <w:t xml:space="preserve"> </w:t>
      </w:r>
      <w:r w:rsidR="0095240F" w:rsidRPr="0095240F">
        <w:rPr>
          <w:lang w:val="de-DE"/>
        </w:rPr>
        <w:t>peržiūrėti Inspekcijos paklausimą;</w:t>
      </w:r>
    </w:p>
    <w:p w14:paraId="24736656" w14:textId="77777777" w:rsidR="00F17A6D" w:rsidRDefault="00F17A6D" w:rsidP="00C41CD1">
      <w:pPr>
        <w:jc w:val="both"/>
        <w:rPr>
          <w:lang w:val="de-DE"/>
        </w:rPr>
      </w:pPr>
      <w:r>
        <w:rPr>
          <w:lang w:val="de-DE"/>
        </w:rPr>
        <w:t xml:space="preserve">             </w:t>
      </w:r>
      <w:r w:rsidR="0095240F" w:rsidRPr="0095240F">
        <w:rPr>
          <w:lang w:val="de-DE"/>
        </w:rPr>
        <w:t>11.3.2.</w:t>
      </w:r>
      <w:r>
        <w:rPr>
          <w:lang w:val="de-DE"/>
        </w:rPr>
        <w:t xml:space="preserve"> </w:t>
      </w:r>
      <w:r w:rsidR="0095240F" w:rsidRPr="0095240F">
        <w:rPr>
          <w:lang w:val="de-DE"/>
        </w:rPr>
        <w:t>nustatyti atsakymo į Inspekcijos paklausimą terminus (įskaitant</w:t>
      </w:r>
      <w:r>
        <w:rPr>
          <w:lang w:val="de-DE"/>
        </w:rPr>
        <w:t xml:space="preserve"> </w:t>
      </w:r>
      <w:r w:rsidR="0095240F" w:rsidRPr="0095240F">
        <w:rPr>
          <w:lang w:val="de-DE"/>
        </w:rPr>
        <w:t>reikalingos informacijos surinkimą, konsultacijas su Darbuotojais ir (ar)</w:t>
      </w:r>
      <w:r>
        <w:rPr>
          <w:lang w:val="de-DE"/>
        </w:rPr>
        <w:t xml:space="preserve"> </w:t>
      </w:r>
      <w:r w:rsidR="0095240F" w:rsidRPr="0095240F">
        <w:rPr>
          <w:lang w:val="de-DE"/>
        </w:rPr>
        <w:t>Paslaugų teikėjais);</w:t>
      </w:r>
    </w:p>
    <w:p w14:paraId="50BC69DD" w14:textId="2610AAEF" w:rsidR="0095240F" w:rsidRPr="0095240F" w:rsidRDefault="00F17A6D" w:rsidP="00C41CD1">
      <w:pPr>
        <w:jc w:val="both"/>
        <w:rPr>
          <w:lang w:val="de-DE"/>
        </w:rPr>
      </w:pPr>
      <w:r>
        <w:rPr>
          <w:lang w:val="de-DE"/>
        </w:rPr>
        <w:t xml:space="preserve">             </w:t>
      </w:r>
      <w:r w:rsidR="0095240F" w:rsidRPr="0095240F">
        <w:rPr>
          <w:lang w:val="de-DE"/>
        </w:rPr>
        <w:t>11.3.3.</w:t>
      </w:r>
      <w:r>
        <w:rPr>
          <w:lang w:val="de-DE"/>
        </w:rPr>
        <w:t xml:space="preserve"> </w:t>
      </w:r>
      <w:r w:rsidR="0095240F" w:rsidRPr="0095240F">
        <w:rPr>
          <w:lang w:val="de-DE"/>
        </w:rPr>
        <w:t>jei reikia, kreiptis į Inspekciją dėl termino pateikti atsakymą</w:t>
      </w:r>
      <w:r>
        <w:rPr>
          <w:lang w:val="de-DE"/>
        </w:rPr>
        <w:t xml:space="preserve"> </w:t>
      </w:r>
      <w:r w:rsidR="0095240F" w:rsidRPr="0095240F">
        <w:rPr>
          <w:lang w:val="de-DE"/>
        </w:rPr>
        <w:t>pratęsimo;</w:t>
      </w:r>
    </w:p>
    <w:p w14:paraId="3B286DB5" w14:textId="5A2300D1" w:rsidR="0095240F" w:rsidRPr="0095240F" w:rsidRDefault="00F17A6D" w:rsidP="00C41CD1">
      <w:pPr>
        <w:jc w:val="both"/>
        <w:rPr>
          <w:lang w:val="de-DE"/>
        </w:rPr>
      </w:pPr>
      <w:r>
        <w:rPr>
          <w:lang w:val="de-DE"/>
        </w:rPr>
        <w:t xml:space="preserve">             </w:t>
      </w:r>
      <w:r w:rsidR="0095240F" w:rsidRPr="0095240F">
        <w:rPr>
          <w:lang w:val="de-DE"/>
        </w:rPr>
        <w:t>11.3.4.</w:t>
      </w:r>
      <w:r>
        <w:rPr>
          <w:lang w:val="de-DE"/>
        </w:rPr>
        <w:t xml:space="preserve"> </w:t>
      </w:r>
      <w:r w:rsidR="0095240F" w:rsidRPr="0095240F">
        <w:rPr>
          <w:lang w:val="de-DE"/>
        </w:rPr>
        <w:t>nustatyti, ar yra reikalinga papildoma informacija iš</w:t>
      </w:r>
      <w:r>
        <w:rPr>
          <w:lang w:val="de-DE"/>
        </w:rPr>
        <w:t xml:space="preserve"> </w:t>
      </w:r>
      <w:r w:rsidR="0095240F" w:rsidRPr="0095240F">
        <w:rPr>
          <w:lang w:val="de-DE"/>
        </w:rPr>
        <w:t>Darbuotojų ir, jei taip, - paprašyti tokią informaciją pateikti;</w:t>
      </w:r>
    </w:p>
    <w:p w14:paraId="7BB004C6" w14:textId="6E7125E3" w:rsidR="0095240F" w:rsidRPr="00F17A6D" w:rsidRDefault="00F17A6D" w:rsidP="00C41CD1">
      <w:pPr>
        <w:jc w:val="both"/>
        <w:rPr>
          <w:lang w:val="de-DE"/>
        </w:rPr>
      </w:pPr>
      <w:r>
        <w:rPr>
          <w:lang w:val="de-DE"/>
        </w:rPr>
        <w:t xml:space="preserve">              </w:t>
      </w:r>
      <w:r w:rsidR="0095240F" w:rsidRPr="0095240F">
        <w:rPr>
          <w:lang w:val="de-DE"/>
        </w:rPr>
        <w:t>11.3.5.</w:t>
      </w:r>
      <w:r>
        <w:rPr>
          <w:lang w:val="de-DE"/>
        </w:rPr>
        <w:t xml:space="preserve"> </w:t>
      </w:r>
      <w:r w:rsidR="0095240F" w:rsidRPr="0095240F">
        <w:rPr>
          <w:lang w:val="de-DE"/>
        </w:rPr>
        <w:t>nustatyti, ar Paslaugų teikėjai, išoriniai Duomenų apsaugos</w:t>
      </w:r>
      <w:r>
        <w:rPr>
          <w:lang w:val="de-DE"/>
        </w:rPr>
        <w:t xml:space="preserve"> </w:t>
      </w:r>
      <w:r w:rsidR="0095240F" w:rsidRPr="00F17A6D">
        <w:rPr>
          <w:lang w:val="de-DE"/>
        </w:rPr>
        <w:t>pareigūnai, IT saugumo konsultantai ir (ar) Tretieji asmenys yra susiję su</w:t>
      </w:r>
      <w:r>
        <w:rPr>
          <w:lang w:val="de-DE"/>
        </w:rPr>
        <w:t xml:space="preserve"> </w:t>
      </w:r>
      <w:r w:rsidR="0095240F" w:rsidRPr="00F17A6D">
        <w:rPr>
          <w:lang w:val="de-DE"/>
        </w:rPr>
        <w:t>Inspekcijos paklausimu ir, jei taip, paprašyti jų pagalbos rengiant</w:t>
      </w:r>
      <w:r>
        <w:rPr>
          <w:lang w:val="de-DE"/>
        </w:rPr>
        <w:t xml:space="preserve"> </w:t>
      </w:r>
      <w:r w:rsidR="0095240F" w:rsidRPr="00F17A6D">
        <w:rPr>
          <w:lang w:val="de-DE"/>
        </w:rPr>
        <w:t>atsakymą į Inspekcijos paklausimą.</w:t>
      </w:r>
    </w:p>
    <w:p w14:paraId="7D3960A7" w14:textId="5E7B24EF" w:rsidR="0095240F" w:rsidRPr="00F17A6D" w:rsidRDefault="00F17A6D" w:rsidP="00C41CD1">
      <w:pPr>
        <w:jc w:val="both"/>
        <w:rPr>
          <w:lang w:val="de-DE"/>
        </w:rPr>
      </w:pPr>
      <w:r>
        <w:rPr>
          <w:lang w:val="de-DE"/>
        </w:rPr>
        <w:t xml:space="preserve">               </w:t>
      </w:r>
      <w:r w:rsidR="0095240F" w:rsidRPr="00F17A6D">
        <w:rPr>
          <w:lang w:val="de-DE"/>
        </w:rPr>
        <w:t>11.4.</w:t>
      </w:r>
      <w:r w:rsidRPr="00F17A6D">
        <w:rPr>
          <w:lang w:val="de-DE"/>
        </w:rPr>
        <w:t xml:space="preserve"> </w:t>
      </w:r>
      <w:r w:rsidR="0095240F" w:rsidRPr="00F17A6D">
        <w:rPr>
          <w:lang w:val="de-DE"/>
        </w:rPr>
        <w:t>Surinkęs visą atsakymui į Inspekcijos paklausimą reikalingą informaciją, tačiau jokiu būdu ne vėliau kaip per Inspekcijos nustatytą</w:t>
      </w:r>
      <w:r>
        <w:rPr>
          <w:lang w:val="de-DE"/>
        </w:rPr>
        <w:t xml:space="preserve"> </w:t>
      </w:r>
      <w:r w:rsidR="0095240F" w:rsidRPr="00F17A6D">
        <w:rPr>
          <w:lang w:val="de-DE"/>
        </w:rPr>
        <w:t>terminą, Įgaliotas darbuotojas parengia ir pateikia Inspekcijai atsakymą į</w:t>
      </w:r>
      <w:r>
        <w:rPr>
          <w:lang w:val="de-DE"/>
        </w:rPr>
        <w:t xml:space="preserve"> </w:t>
      </w:r>
      <w:r w:rsidR="0095240F" w:rsidRPr="00F17A6D">
        <w:rPr>
          <w:lang w:val="de-DE"/>
        </w:rPr>
        <w:t>paklausimą.</w:t>
      </w:r>
    </w:p>
    <w:p w14:paraId="340B13B8" w14:textId="1DE9067E" w:rsidR="0095240F" w:rsidRPr="000865A2" w:rsidRDefault="00F17A6D" w:rsidP="00C41CD1">
      <w:pPr>
        <w:jc w:val="both"/>
        <w:rPr>
          <w:lang w:val="de-DE"/>
        </w:rPr>
      </w:pPr>
      <w:r>
        <w:rPr>
          <w:lang w:val="de-DE"/>
        </w:rPr>
        <w:t xml:space="preserve">               </w:t>
      </w:r>
      <w:r w:rsidRPr="000865A2">
        <w:rPr>
          <w:lang w:val="de-DE"/>
        </w:rPr>
        <w:t>12.</w:t>
      </w:r>
      <w:r w:rsidR="0095240F" w:rsidRPr="000865A2">
        <w:rPr>
          <w:lang w:val="de-DE"/>
        </w:rPr>
        <w:t xml:space="preserve"> ĮGALIOTAS DARBUOTOJAS</w:t>
      </w:r>
    </w:p>
    <w:p w14:paraId="2B53967C" w14:textId="77777777" w:rsidR="000865A2" w:rsidRDefault="000865A2" w:rsidP="00C41CD1">
      <w:pPr>
        <w:jc w:val="both"/>
        <w:rPr>
          <w:lang w:val="de-DE"/>
        </w:rPr>
      </w:pPr>
      <w:r w:rsidRPr="000865A2">
        <w:rPr>
          <w:lang w:val="de-DE"/>
        </w:rPr>
        <w:t xml:space="preserve">             </w:t>
      </w:r>
      <w:r w:rsidR="0095240F" w:rsidRPr="000865A2">
        <w:rPr>
          <w:lang w:val="de-DE"/>
        </w:rPr>
        <w:t xml:space="preserve"> 12.1. </w:t>
      </w:r>
      <w:bookmarkStart w:id="1" w:name="_Hlk210846705"/>
      <w:r w:rsidR="0095240F" w:rsidRPr="000865A2">
        <w:rPr>
          <w:lang w:val="de-DE"/>
        </w:rPr>
        <w:t>Bendrovė paskiria Įgaliotą darbuotoją, kuris padeda prižiūrėti kaip Įmonėje laikomasi ADA teisės aktų reikalavimų ir veikia kaip Įmonės</w:t>
      </w:r>
      <w:r>
        <w:rPr>
          <w:lang w:val="de-DE"/>
        </w:rPr>
        <w:t xml:space="preserve"> </w:t>
      </w:r>
      <w:r w:rsidR="0095240F" w:rsidRPr="000865A2">
        <w:rPr>
          <w:lang w:val="de-DE"/>
        </w:rPr>
        <w:t>atstovas su asmens duomenų apsauga susijusiais klausimais.</w:t>
      </w:r>
    </w:p>
    <w:bookmarkEnd w:id="1"/>
    <w:p w14:paraId="63A0D747" w14:textId="35CB1C01" w:rsidR="0095240F" w:rsidRPr="0095240F" w:rsidRDefault="000865A2" w:rsidP="00C41CD1">
      <w:pPr>
        <w:jc w:val="both"/>
        <w:rPr>
          <w:lang w:val="de-DE"/>
        </w:rPr>
      </w:pPr>
      <w:r>
        <w:rPr>
          <w:lang w:val="de-DE"/>
        </w:rPr>
        <w:t xml:space="preserve">             </w:t>
      </w:r>
      <w:r w:rsidR="0095240F" w:rsidRPr="000865A2">
        <w:rPr>
          <w:lang w:val="de-DE"/>
        </w:rPr>
        <w:t>12.2. Darbuotojai darbo tvarkos taisyklių nustatyta tvark</w:t>
      </w:r>
      <w:r>
        <w:rPr>
          <w:lang w:val="de-DE"/>
        </w:rPr>
        <w:t xml:space="preserve">a </w:t>
      </w:r>
      <w:r w:rsidR="0095240F" w:rsidRPr="0095240F">
        <w:rPr>
          <w:lang w:val="de-DE"/>
        </w:rPr>
        <w:t>informuojami apie paskirtą Įgaliotą darbuotoją bei jo kontaktinius</w:t>
      </w:r>
      <w:r>
        <w:rPr>
          <w:lang w:val="de-DE"/>
        </w:rPr>
        <w:t xml:space="preserve"> </w:t>
      </w:r>
      <w:r w:rsidR="0095240F" w:rsidRPr="0095240F">
        <w:rPr>
          <w:lang w:val="de-DE"/>
        </w:rPr>
        <w:t>duomenis.</w:t>
      </w:r>
    </w:p>
    <w:p w14:paraId="3FA965D7" w14:textId="77777777" w:rsidR="000865A2" w:rsidRDefault="000865A2" w:rsidP="00C41CD1">
      <w:pPr>
        <w:jc w:val="both"/>
        <w:rPr>
          <w:lang w:val="de-DE"/>
        </w:rPr>
      </w:pPr>
      <w:r>
        <w:rPr>
          <w:lang w:val="de-DE"/>
        </w:rPr>
        <w:t xml:space="preserve">            </w:t>
      </w:r>
      <w:r w:rsidR="0095240F" w:rsidRPr="0095240F">
        <w:rPr>
          <w:lang w:val="de-DE"/>
        </w:rPr>
        <w:t>12.3. Įmonė padeda Įgaliotam darbuotojui vykdyti nurodytas užduotis</w:t>
      </w:r>
      <w:r>
        <w:rPr>
          <w:lang w:val="de-DE"/>
        </w:rPr>
        <w:t xml:space="preserve"> s</w:t>
      </w:r>
      <w:r w:rsidR="0095240F" w:rsidRPr="0095240F">
        <w:rPr>
          <w:lang w:val="de-DE"/>
        </w:rPr>
        <w:t>uteikdama būtinus išteklius, taip pat suteikdama galimybę susipažinti su</w:t>
      </w:r>
      <w:r>
        <w:rPr>
          <w:lang w:val="de-DE"/>
        </w:rPr>
        <w:t xml:space="preserve"> </w:t>
      </w:r>
      <w:r w:rsidR="0095240F" w:rsidRPr="000865A2">
        <w:rPr>
          <w:lang w:val="de-DE"/>
        </w:rPr>
        <w:t>Duomenimis, dalyvauti duomenų tvarkymo operacijose ir išlaikyti savo</w:t>
      </w:r>
      <w:r>
        <w:rPr>
          <w:lang w:val="de-DE"/>
        </w:rPr>
        <w:t xml:space="preserve"> </w:t>
      </w:r>
      <w:r w:rsidR="0095240F" w:rsidRPr="000865A2">
        <w:rPr>
          <w:lang w:val="de-DE"/>
        </w:rPr>
        <w:t>ekspertines žinias.</w:t>
      </w:r>
    </w:p>
    <w:p w14:paraId="7DC317FA" w14:textId="75A8E6FE" w:rsidR="0095240F" w:rsidRPr="000865A2" w:rsidRDefault="000865A2" w:rsidP="00C41CD1">
      <w:pPr>
        <w:jc w:val="both"/>
        <w:rPr>
          <w:lang w:val="de-DE"/>
        </w:rPr>
      </w:pPr>
      <w:r>
        <w:rPr>
          <w:lang w:val="de-DE"/>
        </w:rPr>
        <w:t xml:space="preserve">           </w:t>
      </w:r>
      <w:r w:rsidR="0095240F" w:rsidRPr="000865A2">
        <w:rPr>
          <w:lang w:val="de-DE"/>
        </w:rPr>
        <w:t xml:space="preserve">12.4. </w:t>
      </w:r>
      <w:r w:rsidRPr="000865A2">
        <w:rPr>
          <w:lang w:val="de-DE"/>
        </w:rPr>
        <w:t xml:space="preserve"> </w:t>
      </w:r>
      <w:r w:rsidR="0095240F" w:rsidRPr="000865A2">
        <w:rPr>
          <w:lang w:val="de-DE"/>
        </w:rPr>
        <w:t>Įgaliotas darbuotojas atlieka šias užduotis:</w:t>
      </w:r>
    </w:p>
    <w:p w14:paraId="18B3E6DE" w14:textId="77777777" w:rsidR="000865A2" w:rsidRDefault="000865A2" w:rsidP="00C41CD1">
      <w:pPr>
        <w:jc w:val="both"/>
        <w:rPr>
          <w:lang w:val="de-DE"/>
        </w:rPr>
      </w:pPr>
      <w:r>
        <w:rPr>
          <w:lang w:val="de-DE"/>
        </w:rPr>
        <w:t xml:space="preserve">           </w:t>
      </w:r>
      <w:r w:rsidR="0095240F" w:rsidRPr="000865A2">
        <w:rPr>
          <w:lang w:val="de-DE"/>
        </w:rPr>
        <w:t>12.4.1.  informuoja Įmonę, jos Darbuotojus ir valdymo organų narius apie jų</w:t>
      </w:r>
      <w:r w:rsidRPr="000865A2">
        <w:rPr>
          <w:lang w:val="de-DE"/>
        </w:rPr>
        <w:t xml:space="preserve"> </w:t>
      </w:r>
      <w:r w:rsidR="0095240F" w:rsidRPr="000865A2">
        <w:rPr>
          <w:lang w:val="de-DE"/>
        </w:rPr>
        <w:t>prievoles pagal ADA teisės aktus, taip pat apie Duomenų apsaugą Įmonėje ir</w:t>
      </w:r>
      <w:r>
        <w:rPr>
          <w:lang w:val="de-DE"/>
        </w:rPr>
        <w:t xml:space="preserve"> </w:t>
      </w:r>
      <w:r w:rsidR="0095240F" w:rsidRPr="000865A2">
        <w:rPr>
          <w:lang w:val="de-DE"/>
        </w:rPr>
        <w:t xml:space="preserve"> konsultuoja juos šiais klausimais;</w:t>
      </w:r>
    </w:p>
    <w:p w14:paraId="4D50FDBE" w14:textId="2047936B" w:rsidR="0095240F" w:rsidRPr="000865A2" w:rsidRDefault="000865A2" w:rsidP="00C41CD1">
      <w:pPr>
        <w:jc w:val="both"/>
        <w:rPr>
          <w:lang w:val="de-DE"/>
        </w:rPr>
      </w:pPr>
      <w:r>
        <w:rPr>
          <w:lang w:val="de-DE"/>
        </w:rPr>
        <w:lastRenderedPageBreak/>
        <w:t xml:space="preserve">          </w:t>
      </w:r>
      <w:r w:rsidR="0095240F">
        <w:t>12.4.2.  s</w:t>
      </w:r>
      <w:proofErr w:type="spellStart"/>
      <w:r w:rsidR="0095240F">
        <w:t>tebi</w:t>
      </w:r>
      <w:proofErr w:type="spellEnd"/>
      <w:r w:rsidR="0095240F">
        <w:t xml:space="preserve">, </w:t>
      </w:r>
      <w:proofErr w:type="spellStart"/>
      <w:r w:rsidR="0095240F">
        <w:t>kaip</w:t>
      </w:r>
      <w:proofErr w:type="spellEnd"/>
      <w:r w:rsidR="0095240F">
        <w:t xml:space="preserve"> </w:t>
      </w:r>
      <w:proofErr w:type="spellStart"/>
      <w:r w:rsidR="0095240F">
        <w:t>Įmonėje</w:t>
      </w:r>
      <w:proofErr w:type="spellEnd"/>
      <w:r w:rsidR="0095240F">
        <w:t xml:space="preserve"> </w:t>
      </w:r>
      <w:proofErr w:type="spellStart"/>
      <w:r w:rsidR="0095240F">
        <w:t>laikomasi</w:t>
      </w:r>
      <w:proofErr w:type="spellEnd"/>
      <w:r w:rsidR="0095240F">
        <w:t xml:space="preserve"> ADA </w:t>
      </w:r>
      <w:proofErr w:type="spellStart"/>
      <w:r w:rsidR="0095240F">
        <w:t>teisės</w:t>
      </w:r>
      <w:proofErr w:type="spellEnd"/>
      <w:r w:rsidR="0095240F">
        <w:t xml:space="preserve"> </w:t>
      </w:r>
      <w:proofErr w:type="spellStart"/>
      <w:r w:rsidR="0095240F">
        <w:t>aktų</w:t>
      </w:r>
      <w:proofErr w:type="spellEnd"/>
      <w:r w:rsidR="0095240F">
        <w:t>;</w:t>
      </w:r>
    </w:p>
    <w:p w14:paraId="22FD9E59" w14:textId="4A029F37" w:rsidR="0095240F" w:rsidRPr="000865A2" w:rsidRDefault="000865A2" w:rsidP="00C41CD1">
      <w:pPr>
        <w:jc w:val="both"/>
        <w:rPr>
          <w:lang w:val="de-DE"/>
        </w:rPr>
      </w:pPr>
      <w:r w:rsidRPr="000865A2">
        <w:rPr>
          <w:lang w:val="de-DE"/>
        </w:rPr>
        <w:t xml:space="preserve">          </w:t>
      </w:r>
      <w:r w:rsidR="0095240F" w:rsidRPr="000865A2">
        <w:rPr>
          <w:lang w:val="de-DE"/>
        </w:rPr>
        <w:t>12.4.3.</w:t>
      </w:r>
      <w:r w:rsidR="00BB7774">
        <w:rPr>
          <w:lang w:val="de-DE"/>
        </w:rPr>
        <w:t xml:space="preserve"> </w:t>
      </w:r>
      <w:r w:rsidR="0095240F" w:rsidRPr="000865A2">
        <w:rPr>
          <w:lang w:val="de-DE"/>
        </w:rPr>
        <w:t>rūpinasi Duomenų rinkimo, naudojimo ir saugojimo veikloje</w:t>
      </w:r>
      <w:r w:rsidRPr="000865A2">
        <w:rPr>
          <w:lang w:val="de-DE"/>
        </w:rPr>
        <w:t xml:space="preserve"> d</w:t>
      </w:r>
      <w:r w:rsidR="0095240F" w:rsidRPr="000865A2">
        <w:rPr>
          <w:lang w:val="de-DE"/>
        </w:rPr>
        <w:t>alyvaujančių</w:t>
      </w:r>
      <w:r>
        <w:rPr>
          <w:lang w:val="de-DE"/>
        </w:rPr>
        <w:t xml:space="preserve"> </w:t>
      </w:r>
      <w:r w:rsidR="0095240F" w:rsidRPr="000865A2">
        <w:rPr>
          <w:lang w:val="de-DE"/>
        </w:rPr>
        <w:t>Darbuotojų sąmoningumo ugdymu bei mokymu;</w:t>
      </w:r>
    </w:p>
    <w:p w14:paraId="054DDC91" w14:textId="1218D5D6" w:rsidR="0095240F" w:rsidRPr="000865A2" w:rsidRDefault="000865A2" w:rsidP="00C41CD1">
      <w:pPr>
        <w:jc w:val="both"/>
        <w:rPr>
          <w:lang w:val="de-DE"/>
        </w:rPr>
      </w:pPr>
      <w:r>
        <w:rPr>
          <w:lang w:val="de-DE"/>
        </w:rPr>
        <w:t xml:space="preserve">          </w:t>
      </w:r>
      <w:r w:rsidR="0095240F" w:rsidRPr="000865A2">
        <w:rPr>
          <w:lang w:val="de-DE"/>
        </w:rPr>
        <w:t>12.4.4.  koordinuoja, atlieka ir (ar) stebi poveikio Duomenų apsaugai</w:t>
      </w:r>
      <w:r w:rsidRPr="000865A2">
        <w:rPr>
          <w:lang w:val="de-DE"/>
        </w:rPr>
        <w:t xml:space="preserve"> </w:t>
      </w:r>
      <w:r w:rsidR="0095240F" w:rsidRPr="000865A2">
        <w:rPr>
          <w:lang w:val="de-DE"/>
        </w:rPr>
        <w:t>vertinimus Įmonėje;</w:t>
      </w:r>
    </w:p>
    <w:p w14:paraId="181E27BF" w14:textId="37D2F98B" w:rsidR="0095240F" w:rsidRPr="000865A2" w:rsidRDefault="000865A2" w:rsidP="00C41CD1">
      <w:pPr>
        <w:jc w:val="both"/>
        <w:rPr>
          <w:lang w:val="de-DE"/>
        </w:rPr>
      </w:pPr>
      <w:r w:rsidRPr="000865A2">
        <w:rPr>
          <w:lang w:val="de-DE"/>
        </w:rPr>
        <w:t xml:space="preserve">          </w:t>
      </w:r>
      <w:r w:rsidR="0095240F" w:rsidRPr="000865A2">
        <w:rPr>
          <w:lang w:val="de-DE"/>
        </w:rPr>
        <w:t>12.4.5.  stebi, ar Įmonė kuria, diegia ir (ar) naudoja IKT Duomenų</w:t>
      </w:r>
      <w:r w:rsidRPr="000865A2">
        <w:rPr>
          <w:lang w:val="de-DE"/>
        </w:rPr>
        <w:t xml:space="preserve"> </w:t>
      </w:r>
      <w:r w:rsidR="0095240F" w:rsidRPr="000865A2">
        <w:rPr>
          <w:lang w:val="de-DE"/>
        </w:rPr>
        <w:t>tvarkymui laikantis ADA teisės aktų reikalavimų;</w:t>
      </w:r>
    </w:p>
    <w:p w14:paraId="43999C37" w14:textId="5398EC6E" w:rsidR="0095240F" w:rsidRPr="000865A2" w:rsidRDefault="000865A2" w:rsidP="00C41CD1">
      <w:pPr>
        <w:jc w:val="both"/>
      </w:pPr>
      <w:r w:rsidRPr="000865A2">
        <w:rPr>
          <w:lang w:val="de-DE"/>
        </w:rPr>
        <w:t xml:space="preserve">           </w:t>
      </w:r>
      <w:r w:rsidR="0095240F" w:rsidRPr="000865A2">
        <w:t xml:space="preserve">12.4.6.  </w:t>
      </w:r>
      <w:proofErr w:type="spellStart"/>
      <w:r w:rsidR="0095240F" w:rsidRPr="000865A2">
        <w:t>atlieka</w:t>
      </w:r>
      <w:proofErr w:type="spellEnd"/>
      <w:r w:rsidR="0095240F" w:rsidRPr="000865A2">
        <w:t xml:space="preserve"> </w:t>
      </w:r>
      <w:proofErr w:type="spellStart"/>
      <w:r w:rsidR="0095240F" w:rsidRPr="000865A2">
        <w:t>kontaktinio</w:t>
      </w:r>
      <w:proofErr w:type="spellEnd"/>
      <w:r w:rsidR="0095240F" w:rsidRPr="000865A2">
        <w:t xml:space="preserve"> </w:t>
      </w:r>
      <w:proofErr w:type="spellStart"/>
      <w:r w:rsidR="0095240F" w:rsidRPr="000865A2">
        <w:t>asmens</w:t>
      </w:r>
      <w:proofErr w:type="spellEnd"/>
      <w:r w:rsidR="0095240F" w:rsidRPr="000865A2">
        <w:t xml:space="preserve"> </w:t>
      </w:r>
      <w:proofErr w:type="spellStart"/>
      <w:r w:rsidR="0095240F" w:rsidRPr="000865A2">
        <w:t>funkcijas</w:t>
      </w:r>
      <w:proofErr w:type="spellEnd"/>
      <w:r w:rsidR="0095240F" w:rsidRPr="000865A2">
        <w:t xml:space="preserve"> </w:t>
      </w:r>
      <w:proofErr w:type="spellStart"/>
      <w:r w:rsidR="0095240F" w:rsidRPr="000865A2">
        <w:t>Asmenims</w:t>
      </w:r>
      <w:proofErr w:type="spellEnd"/>
      <w:r w:rsidR="0095240F" w:rsidRPr="000865A2">
        <w:t xml:space="preserve">, </w:t>
      </w:r>
      <w:proofErr w:type="spellStart"/>
      <w:r w:rsidR="0095240F" w:rsidRPr="000865A2">
        <w:t>kurie</w:t>
      </w:r>
      <w:proofErr w:type="spellEnd"/>
      <w:r w:rsidR="0095240F" w:rsidRPr="000865A2">
        <w:t xml:space="preserve"> </w:t>
      </w:r>
      <w:proofErr w:type="spellStart"/>
      <w:r w:rsidR="0095240F" w:rsidRPr="000865A2">
        <w:t>kreipiasi</w:t>
      </w:r>
      <w:proofErr w:type="spellEnd"/>
      <w:r w:rsidR="0095240F" w:rsidRPr="000865A2">
        <w:t xml:space="preserve"> į</w:t>
      </w:r>
      <w:r w:rsidRPr="000865A2">
        <w:t xml:space="preserve"> </w:t>
      </w:r>
      <w:proofErr w:type="spellStart"/>
      <w:r w:rsidR="0095240F" w:rsidRPr="000865A2">
        <w:t>Įmonę</w:t>
      </w:r>
      <w:proofErr w:type="spellEnd"/>
      <w:r w:rsidR="0095240F" w:rsidRPr="000865A2">
        <w:t xml:space="preserve"> </w:t>
      </w:r>
      <w:proofErr w:type="spellStart"/>
      <w:r w:rsidR="0095240F" w:rsidRPr="000865A2">
        <w:t>su</w:t>
      </w:r>
      <w:proofErr w:type="spellEnd"/>
      <w:r>
        <w:t xml:space="preserve"> </w:t>
      </w:r>
      <w:proofErr w:type="spellStart"/>
      <w:r w:rsidR="0095240F" w:rsidRPr="000865A2">
        <w:t>Duomenų</w:t>
      </w:r>
      <w:proofErr w:type="spellEnd"/>
      <w:r w:rsidR="0095240F" w:rsidRPr="000865A2">
        <w:t xml:space="preserve"> </w:t>
      </w:r>
      <w:proofErr w:type="spellStart"/>
      <w:r w:rsidR="0095240F" w:rsidRPr="000865A2">
        <w:t>tvarkymu</w:t>
      </w:r>
      <w:proofErr w:type="spellEnd"/>
      <w:r w:rsidR="0095240F" w:rsidRPr="000865A2">
        <w:t xml:space="preserve"> </w:t>
      </w:r>
      <w:proofErr w:type="spellStart"/>
      <w:r w:rsidR="0095240F" w:rsidRPr="000865A2">
        <w:t>susijusiais</w:t>
      </w:r>
      <w:proofErr w:type="spellEnd"/>
      <w:r w:rsidR="0095240F" w:rsidRPr="000865A2">
        <w:t xml:space="preserve"> </w:t>
      </w:r>
      <w:proofErr w:type="spellStart"/>
      <w:r w:rsidR="0095240F" w:rsidRPr="000865A2">
        <w:t>klausimais</w:t>
      </w:r>
      <w:proofErr w:type="spellEnd"/>
      <w:r w:rsidR="0095240F" w:rsidRPr="000865A2">
        <w:t>;</w:t>
      </w:r>
    </w:p>
    <w:p w14:paraId="050EE95D" w14:textId="5A4E53A8" w:rsidR="0095240F" w:rsidRPr="000865A2" w:rsidRDefault="000865A2" w:rsidP="00C41CD1">
      <w:pPr>
        <w:jc w:val="both"/>
      </w:pPr>
      <w:r w:rsidRPr="000865A2">
        <w:t xml:space="preserve">          </w:t>
      </w:r>
      <w:r w:rsidR="0095240F" w:rsidRPr="000865A2">
        <w:t xml:space="preserve">12.4.7.  </w:t>
      </w:r>
      <w:proofErr w:type="spellStart"/>
      <w:r w:rsidR="0095240F" w:rsidRPr="000865A2">
        <w:t>konsultuoja</w:t>
      </w:r>
      <w:proofErr w:type="spellEnd"/>
      <w:r w:rsidR="0095240F" w:rsidRPr="000865A2">
        <w:t xml:space="preserve"> </w:t>
      </w:r>
      <w:proofErr w:type="spellStart"/>
      <w:r w:rsidR="0095240F" w:rsidRPr="000865A2">
        <w:t>Darbuotojus</w:t>
      </w:r>
      <w:proofErr w:type="spellEnd"/>
      <w:r w:rsidR="0095240F" w:rsidRPr="000865A2">
        <w:t xml:space="preserve"> </w:t>
      </w:r>
      <w:proofErr w:type="spellStart"/>
      <w:r w:rsidR="0095240F" w:rsidRPr="000865A2">
        <w:t>dėl</w:t>
      </w:r>
      <w:proofErr w:type="spellEnd"/>
      <w:r w:rsidR="0095240F" w:rsidRPr="000865A2">
        <w:t xml:space="preserve"> </w:t>
      </w:r>
      <w:proofErr w:type="spellStart"/>
      <w:r w:rsidR="0095240F" w:rsidRPr="000865A2">
        <w:t>Duomenų</w:t>
      </w:r>
      <w:proofErr w:type="spellEnd"/>
      <w:r w:rsidR="0095240F" w:rsidRPr="000865A2">
        <w:t xml:space="preserve"> </w:t>
      </w:r>
      <w:proofErr w:type="spellStart"/>
      <w:r w:rsidR="0095240F" w:rsidRPr="000865A2">
        <w:t>perdavimo</w:t>
      </w:r>
      <w:proofErr w:type="spellEnd"/>
      <w:r w:rsidR="0095240F" w:rsidRPr="000865A2">
        <w:t xml:space="preserve"> </w:t>
      </w:r>
      <w:proofErr w:type="spellStart"/>
      <w:r w:rsidR="0095240F" w:rsidRPr="000865A2">
        <w:t>konkretiems</w:t>
      </w:r>
      <w:proofErr w:type="spellEnd"/>
      <w:r w:rsidR="0095240F" w:rsidRPr="000865A2">
        <w:t xml:space="preserve"> </w:t>
      </w:r>
      <w:proofErr w:type="spellStart"/>
      <w:r w:rsidR="0095240F" w:rsidRPr="000865A2">
        <w:t>Paslaugų</w:t>
      </w:r>
      <w:proofErr w:type="spellEnd"/>
      <w:r w:rsidRPr="000865A2">
        <w:t xml:space="preserve"> </w:t>
      </w:r>
      <w:proofErr w:type="spellStart"/>
      <w:r w:rsidR="0095240F" w:rsidRPr="000865A2">
        <w:t>teikėjams</w:t>
      </w:r>
      <w:proofErr w:type="spellEnd"/>
      <w:r w:rsidR="0095240F" w:rsidRPr="000865A2">
        <w:t xml:space="preserve"> </w:t>
      </w:r>
      <w:proofErr w:type="spellStart"/>
      <w:r w:rsidR="0095240F" w:rsidRPr="000865A2">
        <w:t>ar</w:t>
      </w:r>
      <w:proofErr w:type="spellEnd"/>
      <w:r w:rsidR="0095240F" w:rsidRPr="000865A2">
        <w:t xml:space="preserve"> </w:t>
      </w:r>
      <w:proofErr w:type="spellStart"/>
      <w:r w:rsidR="0095240F" w:rsidRPr="000865A2">
        <w:t>kitiems</w:t>
      </w:r>
      <w:proofErr w:type="spellEnd"/>
      <w:r w:rsidR="0095240F" w:rsidRPr="000865A2">
        <w:t xml:space="preserve"> </w:t>
      </w:r>
      <w:proofErr w:type="spellStart"/>
      <w:r w:rsidR="0095240F" w:rsidRPr="000865A2">
        <w:t>subjektams</w:t>
      </w:r>
      <w:proofErr w:type="spellEnd"/>
      <w:r w:rsidR="0095240F" w:rsidRPr="000865A2">
        <w:t xml:space="preserve">, </w:t>
      </w:r>
      <w:proofErr w:type="spellStart"/>
      <w:r w:rsidR="0095240F" w:rsidRPr="000865A2">
        <w:t>įsisteigusiems</w:t>
      </w:r>
      <w:proofErr w:type="spellEnd"/>
      <w:r w:rsidR="0095240F" w:rsidRPr="000865A2">
        <w:t xml:space="preserve"> </w:t>
      </w:r>
      <w:proofErr w:type="spellStart"/>
      <w:r w:rsidR="0095240F" w:rsidRPr="000865A2">
        <w:t>už</w:t>
      </w:r>
      <w:proofErr w:type="spellEnd"/>
      <w:r w:rsidR="0095240F" w:rsidRPr="000865A2">
        <w:t xml:space="preserve"> EEE </w:t>
      </w:r>
      <w:proofErr w:type="spellStart"/>
      <w:r w:rsidR="0095240F" w:rsidRPr="000865A2">
        <w:t>ribų</w:t>
      </w:r>
      <w:proofErr w:type="spellEnd"/>
      <w:r w:rsidR="0095240F" w:rsidRPr="000865A2">
        <w:t>;</w:t>
      </w:r>
    </w:p>
    <w:p w14:paraId="27A5DFF2" w14:textId="233147B4" w:rsidR="0095240F" w:rsidRPr="000865A2" w:rsidRDefault="000865A2" w:rsidP="00C41CD1">
      <w:pPr>
        <w:jc w:val="both"/>
      </w:pPr>
      <w:r w:rsidRPr="000865A2">
        <w:t xml:space="preserve">          </w:t>
      </w:r>
      <w:r>
        <w:t xml:space="preserve"> </w:t>
      </w:r>
      <w:r w:rsidR="0095240F" w:rsidRPr="000865A2">
        <w:t xml:space="preserve">12.4.8.  </w:t>
      </w:r>
      <w:proofErr w:type="spellStart"/>
      <w:r w:rsidR="0095240F" w:rsidRPr="000865A2">
        <w:t>rengia</w:t>
      </w:r>
      <w:proofErr w:type="spellEnd"/>
      <w:r w:rsidR="0095240F" w:rsidRPr="000865A2">
        <w:t xml:space="preserve"> </w:t>
      </w:r>
      <w:proofErr w:type="spellStart"/>
      <w:r w:rsidR="0095240F" w:rsidRPr="000865A2">
        <w:t>šią</w:t>
      </w:r>
      <w:proofErr w:type="spellEnd"/>
      <w:r w:rsidR="0095240F" w:rsidRPr="000865A2">
        <w:t xml:space="preserve"> </w:t>
      </w:r>
      <w:proofErr w:type="spellStart"/>
      <w:r w:rsidR="0095240F" w:rsidRPr="000865A2">
        <w:t>Politiką</w:t>
      </w:r>
      <w:proofErr w:type="spellEnd"/>
      <w:r w:rsidR="0095240F" w:rsidRPr="000865A2">
        <w:t xml:space="preserve">, </w:t>
      </w:r>
      <w:proofErr w:type="spellStart"/>
      <w:r w:rsidR="0095240F" w:rsidRPr="000865A2">
        <w:t>Duomenų</w:t>
      </w:r>
      <w:proofErr w:type="spellEnd"/>
      <w:r w:rsidR="0095240F" w:rsidRPr="000865A2">
        <w:t xml:space="preserve"> </w:t>
      </w:r>
      <w:proofErr w:type="spellStart"/>
      <w:r w:rsidR="0095240F" w:rsidRPr="000865A2">
        <w:t>tvarkymo</w:t>
      </w:r>
      <w:proofErr w:type="spellEnd"/>
      <w:r w:rsidR="0095240F" w:rsidRPr="000865A2">
        <w:t xml:space="preserve"> </w:t>
      </w:r>
      <w:proofErr w:type="spellStart"/>
      <w:r w:rsidR="0095240F" w:rsidRPr="000865A2">
        <w:t>veiklos</w:t>
      </w:r>
      <w:proofErr w:type="spellEnd"/>
      <w:r w:rsidR="0095240F" w:rsidRPr="000865A2">
        <w:t xml:space="preserve"> </w:t>
      </w:r>
      <w:proofErr w:type="spellStart"/>
      <w:r w:rsidR="0095240F" w:rsidRPr="000865A2">
        <w:t>įrašus</w:t>
      </w:r>
      <w:proofErr w:type="spellEnd"/>
      <w:r w:rsidR="0095240F" w:rsidRPr="000865A2">
        <w:t xml:space="preserve">, </w:t>
      </w:r>
      <w:proofErr w:type="spellStart"/>
      <w:r w:rsidR="0095240F" w:rsidRPr="000865A2">
        <w:t>kitas</w:t>
      </w:r>
      <w:proofErr w:type="spellEnd"/>
      <w:r w:rsidR="0095240F" w:rsidRPr="000865A2">
        <w:t xml:space="preserve"> </w:t>
      </w:r>
      <w:proofErr w:type="spellStart"/>
      <w:r w:rsidR="0095240F" w:rsidRPr="000865A2">
        <w:t>su</w:t>
      </w:r>
      <w:proofErr w:type="spellEnd"/>
      <w:r w:rsidRPr="000865A2">
        <w:t xml:space="preserve"> </w:t>
      </w:r>
      <w:proofErr w:type="spellStart"/>
      <w:r w:rsidR="0095240F" w:rsidRPr="000865A2">
        <w:t>Duomenų</w:t>
      </w:r>
      <w:proofErr w:type="spellEnd"/>
      <w:r w:rsidR="0095240F" w:rsidRPr="000865A2">
        <w:t xml:space="preserve"> </w:t>
      </w:r>
      <w:proofErr w:type="spellStart"/>
      <w:r w:rsidR="0095240F" w:rsidRPr="000865A2">
        <w:t>apsauga</w:t>
      </w:r>
      <w:proofErr w:type="spellEnd"/>
      <w:r w:rsidR="0095240F" w:rsidRPr="000865A2">
        <w:t xml:space="preserve"> </w:t>
      </w:r>
      <w:proofErr w:type="spellStart"/>
      <w:r w:rsidR="0095240F" w:rsidRPr="000865A2">
        <w:t>susijusias</w:t>
      </w:r>
      <w:proofErr w:type="spellEnd"/>
      <w:r w:rsidR="0095240F" w:rsidRPr="000865A2">
        <w:t xml:space="preserve"> </w:t>
      </w:r>
      <w:proofErr w:type="spellStart"/>
      <w:r w:rsidR="0095240F" w:rsidRPr="000865A2">
        <w:t>vidaus</w:t>
      </w:r>
      <w:proofErr w:type="spellEnd"/>
      <w:r w:rsidR="0095240F" w:rsidRPr="000865A2">
        <w:t xml:space="preserve"> </w:t>
      </w:r>
      <w:proofErr w:type="spellStart"/>
      <w:r w:rsidR="0095240F" w:rsidRPr="000865A2">
        <w:t>taisykles</w:t>
      </w:r>
      <w:proofErr w:type="spellEnd"/>
      <w:r w:rsidR="0095240F" w:rsidRPr="000865A2">
        <w:t xml:space="preserve">, </w:t>
      </w:r>
      <w:proofErr w:type="spellStart"/>
      <w:r w:rsidR="0095240F" w:rsidRPr="000865A2">
        <w:t>procedūras</w:t>
      </w:r>
      <w:proofErr w:type="spellEnd"/>
      <w:r w:rsidR="0095240F" w:rsidRPr="000865A2">
        <w:t xml:space="preserve">, </w:t>
      </w:r>
      <w:proofErr w:type="spellStart"/>
      <w:r w:rsidR="0095240F" w:rsidRPr="000865A2">
        <w:t>šablonus</w:t>
      </w:r>
      <w:proofErr w:type="spellEnd"/>
      <w:r w:rsidR="0095240F" w:rsidRPr="000865A2">
        <w:t xml:space="preserve"> </w:t>
      </w:r>
      <w:proofErr w:type="spellStart"/>
      <w:r w:rsidR="0095240F" w:rsidRPr="000865A2">
        <w:t>ir</w:t>
      </w:r>
      <w:proofErr w:type="spellEnd"/>
      <w:r w:rsidR="0095240F" w:rsidRPr="000865A2">
        <w:t xml:space="preserve"> </w:t>
      </w:r>
      <w:proofErr w:type="spellStart"/>
      <w:r w:rsidR="0095240F" w:rsidRPr="000865A2">
        <w:t>kitus</w:t>
      </w:r>
      <w:proofErr w:type="spellEnd"/>
      <w:r>
        <w:t xml:space="preserve"> </w:t>
      </w:r>
      <w:proofErr w:type="spellStart"/>
      <w:r w:rsidR="0095240F" w:rsidRPr="000865A2">
        <w:t>dokumentus</w:t>
      </w:r>
      <w:proofErr w:type="spellEnd"/>
      <w:r w:rsidR="0095240F" w:rsidRPr="000865A2">
        <w:t xml:space="preserve">, </w:t>
      </w:r>
      <w:proofErr w:type="spellStart"/>
      <w:r w:rsidR="0095240F" w:rsidRPr="000865A2">
        <w:t>prižiūri</w:t>
      </w:r>
      <w:proofErr w:type="spellEnd"/>
      <w:r w:rsidR="0095240F" w:rsidRPr="000865A2">
        <w:t xml:space="preserve"> </w:t>
      </w:r>
      <w:proofErr w:type="spellStart"/>
      <w:r w:rsidR="0095240F" w:rsidRPr="000865A2">
        <w:t>jų</w:t>
      </w:r>
      <w:proofErr w:type="spellEnd"/>
      <w:r w:rsidR="0095240F" w:rsidRPr="000865A2">
        <w:t xml:space="preserve"> </w:t>
      </w:r>
      <w:proofErr w:type="spellStart"/>
      <w:r w:rsidR="0095240F" w:rsidRPr="000865A2">
        <w:t>laikymąsi</w:t>
      </w:r>
      <w:proofErr w:type="spellEnd"/>
      <w:r w:rsidR="0095240F" w:rsidRPr="000865A2">
        <w:t xml:space="preserve"> </w:t>
      </w:r>
      <w:proofErr w:type="spellStart"/>
      <w:r w:rsidR="0095240F" w:rsidRPr="000865A2">
        <w:t>ir</w:t>
      </w:r>
      <w:proofErr w:type="spellEnd"/>
      <w:r w:rsidR="0095240F" w:rsidRPr="000865A2">
        <w:t xml:space="preserve"> </w:t>
      </w:r>
      <w:proofErr w:type="spellStart"/>
      <w:r w:rsidR="0095240F" w:rsidRPr="000865A2">
        <w:t>juos</w:t>
      </w:r>
      <w:proofErr w:type="spellEnd"/>
      <w:r w:rsidR="0095240F" w:rsidRPr="000865A2">
        <w:t xml:space="preserve"> </w:t>
      </w:r>
      <w:proofErr w:type="spellStart"/>
      <w:r w:rsidR="0095240F" w:rsidRPr="000865A2">
        <w:t>periodiškai</w:t>
      </w:r>
      <w:proofErr w:type="spellEnd"/>
      <w:r w:rsidR="0095240F" w:rsidRPr="000865A2">
        <w:t xml:space="preserve"> </w:t>
      </w:r>
      <w:proofErr w:type="spellStart"/>
      <w:r w:rsidR="0095240F" w:rsidRPr="000865A2">
        <w:t>peržiūri</w:t>
      </w:r>
      <w:proofErr w:type="spellEnd"/>
      <w:r w:rsidR="0095240F" w:rsidRPr="000865A2">
        <w:t>;</w:t>
      </w:r>
    </w:p>
    <w:p w14:paraId="37AFE09B" w14:textId="12C513B2" w:rsidR="0095240F" w:rsidRDefault="000865A2" w:rsidP="00C41CD1">
      <w:pPr>
        <w:jc w:val="both"/>
      </w:pPr>
      <w:r>
        <w:t xml:space="preserve">           </w:t>
      </w:r>
      <w:r w:rsidR="0095240F" w:rsidRPr="000865A2">
        <w:t xml:space="preserve">12.4.9.  </w:t>
      </w:r>
      <w:proofErr w:type="spellStart"/>
      <w:r w:rsidR="0095240F" w:rsidRPr="000865A2">
        <w:t>koordinuoja</w:t>
      </w:r>
      <w:proofErr w:type="spellEnd"/>
      <w:r w:rsidR="0095240F" w:rsidRPr="000865A2">
        <w:t xml:space="preserve">, </w:t>
      </w:r>
      <w:proofErr w:type="spellStart"/>
      <w:r w:rsidR="0095240F" w:rsidRPr="000865A2">
        <w:t>kad</w:t>
      </w:r>
      <w:proofErr w:type="spellEnd"/>
      <w:r w:rsidR="0095240F" w:rsidRPr="000865A2">
        <w:t xml:space="preserve"> </w:t>
      </w:r>
      <w:proofErr w:type="spellStart"/>
      <w:r w:rsidR="0095240F" w:rsidRPr="000865A2">
        <w:t>Įmonė</w:t>
      </w:r>
      <w:proofErr w:type="spellEnd"/>
      <w:r w:rsidR="0095240F" w:rsidRPr="000865A2">
        <w:t xml:space="preserve"> </w:t>
      </w:r>
      <w:proofErr w:type="spellStart"/>
      <w:r w:rsidR="0095240F" w:rsidRPr="000865A2">
        <w:t>su</w:t>
      </w:r>
      <w:proofErr w:type="spellEnd"/>
      <w:r w:rsidR="0095240F" w:rsidRPr="000865A2">
        <w:t xml:space="preserve"> </w:t>
      </w:r>
      <w:proofErr w:type="spellStart"/>
      <w:r w:rsidR="0095240F" w:rsidRPr="000865A2">
        <w:t>visais</w:t>
      </w:r>
      <w:proofErr w:type="spellEnd"/>
      <w:r w:rsidR="0095240F" w:rsidRPr="000865A2">
        <w:t xml:space="preserve"> </w:t>
      </w:r>
      <w:proofErr w:type="spellStart"/>
      <w:r w:rsidR="0095240F" w:rsidRPr="000865A2">
        <w:t>Paslaugų</w:t>
      </w:r>
      <w:proofErr w:type="spellEnd"/>
      <w:r w:rsidR="0095240F" w:rsidRPr="000865A2">
        <w:t xml:space="preserve"> </w:t>
      </w:r>
      <w:proofErr w:type="spellStart"/>
      <w:r w:rsidR="0095240F" w:rsidRPr="000865A2">
        <w:t>teikėjais</w:t>
      </w:r>
      <w:proofErr w:type="spellEnd"/>
      <w:r w:rsidR="0095240F" w:rsidRPr="000865A2">
        <w:t xml:space="preserve"> </w:t>
      </w:r>
      <w:proofErr w:type="spellStart"/>
      <w:r w:rsidR="0095240F" w:rsidRPr="000865A2">
        <w:t>ir</w:t>
      </w:r>
      <w:proofErr w:type="spellEnd"/>
      <w:r w:rsidR="0095240F" w:rsidRPr="000865A2">
        <w:t xml:space="preserve"> </w:t>
      </w:r>
      <w:proofErr w:type="spellStart"/>
      <w:r w:rsidR="0095240F" w:rsidRPr="000865A2">
        <w:t>klientais</w:t>
      </w:r>
      <w:proofErr w:type="spellEnd"/>
      <w:r w:rsidR="0095240F" w:rsidRPr="000865A2">
        <w:t>,</w:t>
      </w:r>
      <w:r w:rsidRPr="000865A2">
        <w:t xml:space="preserve"> </w:t>
      </w:r>
      <w:proofErr w:type="spellStart"/>
      <w:r w:rsidR="0095240F">
        <w:t>kurių</w:t>
      </w:r>
      <w:proofErr w:type="spellEnd"/>
      <w:r w:rsidR="0095240F">
        <w:t xml:space="preserve"> </w:t>
      </w:r>
      <w:proofErr w:type="spellStart"/>
      <w:r w:rsidR="0095240F">
        <w:t>perduoti</w:t>
      </w:r>
      <w:proofErr w:type="spellEnd"/>
      <w:r>
        <w:t xml:space="preserve"> </w:t>
      </w:r>
      <w:proofErr w:type="spellStart"/>
      <w:r w:rsidR="0095240F">
        <w:t>duomenys</w:t>
      </w:r>
      <w:proofErr w:type="spellEnd"/>
      <w:r w:rsidR="0095240F">
        <w:t xml:space="preserve"> bus </w:t>
      </w:r>
      <w:proofErr w:type="spellStart"/>
      <w:r w:rsidR="0095240F">
        <w:t>tvarkomi</w:t>
      </w:r>
      <w:proofErr w:type="spellEnd"/>
      <w:r w:rsidR="0095240F">
        <w:t xml:space="preserve"> to </w:t>
      </w:r>
      <w:proofErr w:type="spellStart"/>
      <w:r w:rsidR="0095240F">
        <w:t>kliento</w:t>
      </w:r>
      <w:proofErr w:type="spellEnd"/>
      <w:r w:rsidR="0095240F">
        <w:t xml:space="preserve"> </w:t>
      </w:r>
      <w:proofErr w:type="spellStart"/>
      <w:r w:rsidR="0095240F">
        <w:t>vardu</w:t>
      </w:r>
      <w:proofErr w:type="spellEnd"/>
      <w:r w:rsidR="0095240F">
        <w:t xml:space="preserve"> </w:t>
      </w:r>
      <w:proofErr w:type="spellStart"/>
      <w:r w:rsidR="0095240F">
        <w:t>ir</w:t>
      </w:r>
      <w:proofErr w:type="spellEnd"/>
      <w:r w:rsidR="0095240F">
        <w:t xml:space="preserve"> </w:t>
      </w:r>
      <w:proofErr w:type="spellStart"/>
      <w:r w:rsidR="0095240F">
        <w:t>interesais</w:t>
      </w:r>
      <w:proofErr w:type="spellEnd"/>
      <w:r w:rsidR="0095240F">
        <w:t>,</w:t>
      </w:r>
      <w:r>
        <w:t xml:space="preserve"> </w:t>
      </w:r>
      <w:proofErr w:type="spellStart"/>
      <w:r w:rsidR="0095240F">
        <w:t>sudarytų</w:t>
      </w:r>
      <w:proofErr w:type="spellEnd"/>
      <w:r w:rsidR="0095240F">
        <w:t xml:space="preserve"> </w:t>
      </w:r>
      <w:proofErr w:type="spellStart"/>
      <w:r w:rsidR="0095240F">
        <w:t>Duomenų</w:t>
      </w:r>
      <w:proofErr w:type="spellEnd"/>
      <w:r w:rsidR="0095240F">
        <w:t xml:space="preserve"> </w:t>
      </w:r>
      <w:proofErr w:type="spellStart"/>
      <w:r w:rsidR="0095240F">
        <w:t>tvarkymo</w:t>
      </w:r>
      <w:proofErr w:type="spellEnd"/>
      <w:r w:rsidR="0095240F">
        <w:t xml:space="preserve"> </w:t>
      </w:r>
      <w:proofErr w:type="spellStart"/>
      <w:r w:rsidR="0095240F">
        <w:t>sutartis</w:t>
      </w:r>
      <w:proofErr w:type="spellEnd"/>
      <w:r w:rsidR="0095240F">
        <w:t xml:space="preserve">, </w:t>
      </w:r>
      <w:proofErr w:type="spellStart"/>
      <w:r w:rsidR="0095240F">
        <w:t>įskaitant</w:t>
      </w:r>
      <w:proofErr w:type="spellEnd"/>
      <w:r w:rsidR="0095240F">
        <w:t xml:space="preserve"> </w:t>
      </w:r>
      <w:proofErr w:type="spellStart"/>
      <w:r w:rsidR="0095240F">
        <w:t>sąlygas</w:t>
      </w:r>
      <w:proofErr w:type="spellEnd"/>
      <w:r w:rsidR="0095240F">
        <w:t xml:space="preserve"> </w:t>
      </w:r>
      <w:proofErr w:type="spellStart"/>
      <w:r w:rsidR="0095240F">
        <w:t>dėl</w:t>
      </w:r>
      <w:proofErr w:type="spellEnd"/>
      <w:r w:rsidR="0095240F">
        <w:t xml:space="preserve"> </w:t>
      </w:r>
      <w:proofErr w:type="spellStart"/>
      <w:r w:rsidR="0095240F">
        <w:t>paslaugų</w:t>
      </w:r>
      <w:proofErr w:type="spellEnd"/>
      <w:r w:rsidR="0095240F">
        <w:t xml:space="preserve"> </w:t>
      </w:r>
      <w:proofErr w:type="spellStart"/>
      <w:r w:rsidR="0095240F">
        <w:t>teikim</w:t>
      </w:r>
      <w:r>
        <w:t>o</w:t>
      </w:r>
      <w:proofErr w:type="spellEnd"/>
      <w:r>
        <w:t xml:space="preserve"> </w:t>
      </w:r>
      <w:r w:rsidR="0095240F">
        <w:t>(</w:t>
      </w:r>
      <w:proofErr w:type="spellStart"/>
      <w:r w:rsidR="0095240F">
        <w:t>arba</w:t>
      </w:r>
      <w:proofErr w:type="spellEnd"/>
      <w:r w:rsidR="0095240F">
        <w:t xml:space="preserve"> </w:t>
      </w:r>
      <w:proofErr w:type="spellStart"/>
      <w:r w:rsidR="0095240F">
        <w:t>sutartis</w:t>
      </w:r>
      <w:proofErr w:type="spellEnd"/>
      <w:r w:rsidR="0095240F">
        <w:t xml:space="preserve"> </w:t>
      </w:r>
      <w:proofErr w:type="spellStart"/>
      <w:r w:rsidR="0095240F">
        <w:t>su</w:t>
      </w:r>
      <w:proofErr w:type="spellEnd"/>
      <w:r w:rsidR="0095240F">
        <w:t xml:space="preserve"> </w:t>
      </w:r>
      <w:proofErr w:type="spellStart"/>
      <w:r w:rsidR="0095240F">
        <w:t>Paslaugų</w:t>
      </w:r>
      <w:proofErr w:type="spellEnd"/>
      <w:r w:rsidR="0095240F">
        <w:t xml:space="preserve"> </w:t>
      </w:r>
      <w:proofErr w:type="spellStart"/>
      <w:r w:rsidR="0095240F">
        <w:t>teikėjais</w:t>
      </w:r>
      <w:proofErr w:type="spellEnd"/>
      <w:r w:rsidR="0095240F">
        <w:t xml:space="preserve"> </w:t>
      </w:r>
      <w:proofErr w:type="spellStart"/>
      <w:r w:rsidR="0095240F">
        <w:t>atitinkamomis</w:t>
      </w:r>
      <w:proofErr w:type="spellEnd"/>
      <w:r w:rsidR="0095240F">
        <w:t xml:space="preserve"> </w:t>
      </w:r>
      <w:proofErr w:type="spellStart"/>
      <w:r w:rsidR="0095240F">
        <w:t>nuostatomis</w:t>
      </w:r>
      <w:proofErr w:type="spellEnd"/>
      <w:r w:rsidR="0095240F">
        <w:t>);</w:t>
      </w:r>
    </w:p>
    <w:p w14:paraId="2A5DFD7D" w14:textId="7E39D3F0" w:rsidR="0095240F" w:rsidRPr="0095240F" w:rsidRDefault="000865A2" w:rsidP="00C41CD1">
      <w:pPr>
        <w:jc w:val="both"/>
        <w:rPr>
          <w:lang w:val="de-DE"/>
        </w:rPr>
      </w:pPr>
      <w:r w:rsidRPr="000865A2">
        <w:rPr>
          <w:lang w:val="de-DE"/>
        </w:rPr>
        <w:t xml:space="preserve">           </w:t>
      </w:r>
      <w:r w:rsidR="0095240F" w:rsidRPr="0095240F">
        <w:rPr>
          <w:lang w:val="de-DE"/>
        </w:rPr>
        <w:t>12.4.10. praneša apie esamus ar galimus ADA teisės aktų pažeidimus,</w:t>
      </w:r>
      <w:r>
        <w:rPr>
          <w:lang w:val="de-DE"/>
        </w:rPr>
        <w:t xml:space="preserve"> </w:t>
      </w:r>
      <w:r w:rsidR="0095240F" w:rsidRPr="0095240F">
        <w:rPr>
          <w:lang w:val="de-DE"/>
        </w:rPr>
        <w:t>keliančius pavojus Įmonės veiklai, bei konsultuoja Darbuotojus, atsakingus</w:t>
      </w:r>
      <w:r>
        <w:rPr>
          <w:lang w:val="de-DE"/>
        </w:rPr>
        <w:t xml:space="preserve"> </w:t>
      </w:r>
      <w:r w:rsidR="0095240F" w:rsidRPr="0095240F">
        <w:rPr>
          <w:lang w:val="de-DE"/>
        </w:rPr>
        <w:t>už šiuos pažeidimus;</w:t>
      </w:r>
    </w:p>
    <w:p w14:paraId="0B9906C7" w14:textId="53016B56" w:rsidR="0095240F" w:rsidRPr="0095240F" w:rsidRDefault="000865A2" w:rsidP="00C41CD1">
      <w:pPr>
        <w:jc w:val="both"/>
        <w:rPr>
          <w:lang w:val="de-DE"/>
        </w:rPr>
      </w:pPr>
      <w:r>
        <w:rPr>
          <w:lang w:val="de-DE"/>
        </w:rPr>
        <w:t xml:space="preserve">          </w:t>
      </w:r>
      <w:r w:rsidR="0095240F" w:rsidRPr="0095240F">
        <w:rPr>
          <w:lang w:val="de-DE"/>
        </w:rPr>
        <w:t>12.4.11.</w:t>
      </w:r>
      <w:r>
        <w:rPr>
          <w:lang w:val="de-DE"/>
        </w:rPr>
        <w:t xml:space="preserve"> </w:t>
      </w:r>
      <w:r w:rsidR="0095240F" w:rsidRPr="0095240F">
        <w:rPr>
          <w:lang w:val="de-DE"/>
        </w:rPr>
        <w:t>atlieka Duomenų saugumo pažeidimų valdymą;</w:t>
      </w:r>
    </w:p>
    <w:p w14:paraId="6AB88BF4" w14:textId="44DE1071" w:rsidR="000865A2" w:rsidRDefault="000865A2" w:rsidP="00C41CD1">
      <w:pPr>
        <w:jc w:val="both"/>
        <w:rPr>
          <w:lang w:val="de-DE"/>
        </w:rPr>
      </w:pPr>
      <w:r>
        <w:rPr>
          <w:lang w:val="de-DE"/>
        </w:rPr>
        <w:t xml:space="preserve">          1</w:t>
      </w:r>
      <w:r w:rsidR="0095240F" w:rsidRPr="0095240F">
        <w:rPr>
          <w:lang w:val="de-DE"/>
        </w:rPr>
        <w:t>2.4.12.</w:t>
      </w:r>
      <w:r>
        <w:rPr>
          <w:lang w:val="de-DE"/>
        </w:rPr>
        <w:t xml:space="preserve"> </w:t>
      </w:r>
      <w:r w:rsidR="0095240F" w:rsidRPr="0095240F">
        <w:rPr>
          <w:lang w:val="de-DE"/>
        </w:rPr>
        <w:t>atlieka Asmenų teisių įgyvendinimo valdymą;</w:t>
      </w:r>
    </w:p>
    <w:p w14:paraId="5A9BD3CB" w14:textId="7761FCC5" w:rsidR="0095240F" w:rsidRPr="0095240F" w:rsidRDefault="000865A2" w:rsidP="00C41CD1">
      <w:pPr>
        <w:jc w:val="both"/>
        <w:rPr>
          <w:lang w:val="de-DE"/>
        </w:rPr>
      </w:pPr>
      <w:r>
        <w:rPr>
          <w:lang w:val="de-DE"/>
        </w:rPr>
        <w:t xml:space="preserve">          </w:t>
      </w:r>
      <w:r w:rsidR="0095240F" w:rsidRPr="0095240F">
        <w:rPr>
          <w:lang w:val="de-DE"/>
        </w:rPr>
        <w:t>12.4.13. atlieka kontaktinio asmens funkcijas Inspekcijai kreipiantis</w:t>
      </w:r>
      <w:r>
        <w:rPr>
          <w:lang w:val="de-DE"/>
        </w:rPr>
        <w:t xml:space="preserve"> </w:t>
      </w:r>
      <w:r w:rsidR="0095240F" w:rsidRPr="0095240F">
        <w:rPr>
          <w:lang w:val="de-DE"/>
        </w:rPr>
        <w:t>į Bendrovę.</w:t>
      </w:r>
    </w:p>
    <w:p w14:paraId="41176E58" w14:textId="70D85DCB" w:rsidR="0095240F" w:rsidRPr="0095240F" w:rsidRDefault="000865A2" w:rsidP="00C41CD1">
      <w:pPr>
        <w:jc w:val="both"/>
        <w:rPr>
          <w:lang w:val="de-DE"/>
        </w:rPr>
      </w:pPr>
      <w:r>
        <w:rPr>
          <w:lang w:val="de-DE"/>
        </w:rPr>
        <w:t xml:space="preserve">          </w:t>
      </w:r>
      <w:r w:rsidR="0095240F" w:rsidRPr="0095240F">
        <w:rPr>
          <w:lang w:val="de-DE"/>
        </w:rPr>
        <w:t xml:space="preserve">12.4. Tuo atveju jei </w:t>
      </w:r>
      <w:r>
        <w:rPr>
          <w:lang w:val="de-DE"/>
        </w:rPr>
        <w:t>B</w:t>
      </w:r>
      <w:r w:rsidR="0095240F" w:rsidRPr="0095240F">
        <w:rPr>
          <w:lang w:val="de-DE"/>
        </w:rPr>
        <w:t>endrovei taptu būtina arba, nors ir netaptų būtina, tačiau būtų paskirtas duomenų apsaugos pareigūnas, jis atlieka visas 12.4. punkte nurodytas užduotis bei kitas užduotis, kurias reikalauja atlikti ADA teisės aktai bei jų išaiškinimai.</w:t>
      </w:r>
    </w:p>
    <w:p w14:paraId="166E8E9C" w14:textId="77777777" w:rsidR="000865A2" w:rsidRDefault="000865A2" w:rsidP="00C41CD1">
      <w:pPr>
        <w:jc w:val="both"/>
        <w:rPr>
          <w:lang w:val="de-DE"/>
        </w:rPr>
      </w:pPr>
      <w:r>
        <w:rPr>
          <w:lang w:val="de-DE"/>
        </w:rPr>
        <w:t xml:space="preserve">          13.</w:t>
      </w:r>
      <w:r w:rsidR="0095240F" w:rsidRPr="0095240F">
        <w:rPr>
          <w:lang w:val="de-DE"/>
        </w:rPr>
        <w:t xml:space="preserve"> DUOMENŲ PERDAVIMAS Į TREČIĄSIAS VALSTYBES</w:t>
      </w:r>
    </w:p>
    <w:p w14:paraId="00B56813" w14:textId="515DA67D" w:rsidR="0095240F" w:rsidRPr="0095240F" w:rsidRDefault="000865A2" w:rsidP="00C41CD1">
      <w:pPr>
        <w:jc w:val="both"/>
        <w:rPr>
          <w:lang w:val="de-DE"/>
        </w:rPr>
      </w:pPr>
      <w:r>
        <w:rPr>
          <w:lang w:val="de-DE"/>
        </w:rPr>
        <w:t xml:space="preserve">          </w:t>
      </w:r>
      <w:r w:rsidR="0095240F" w:rsidRPr="0095240F">
        <w:rPr>
          <w:lang w:val="de-DE"/>
        </w:rPr>
        <w:t>13.1.</w:t>
      </w:r>
      <w:r>
        <w:rPr>
          <w:lang w:val="de-DE"/>
        </w:rPr>
        <w:t xml:space="preserve"> </w:t>
      </w:r>
      <w:r w:rsidR="0095240F" w:rsidRPr="0095240F">
        <w:rPr>
          <w:lang w:val="de-DE"/>
        </w:rPr>
        <w:t>Darbuotojas gali perduoti asmens duomenis konkretiems paslaugų teikėjams ar kitiems subjektams, įsteigtiems už EEE ribų, tik tais atvejais, kai tokie paslaugų teikėjai ar kiti subjektai yra įtraukti į Bendrovės Duomenų tvarkymo veiklos įrašus.</w:t>
      </w:r>
    </w:p>
    <w:p w14:paraId="47C114F9" w14:textId="46C35137" w:rsidR="0095240F" w:rsidRPr="0095240F" w:rsidRDefault="000865A2" w:rsidP="00C41CD1">
      <w:pPr>
        <w:jc w:val="both"/>
        <w:rPr>
          <w:lang w:val="de-DE"/>
        </w:rPr>
      </w:pPr>
      <w:r>
        <w:rPr>
          <w:lang w:val="de-DE"/>
        </w:rPr>
        <w:t xml:space="preserve">          </w:t>
      </w:r>
      <w:r w:rsidR="0095240F" w:rsidRPr="0095240F">
        <w:rPr>
          <w:lang w:val="de-DE"/>
        </w:rPr>
        <w:t xml:space="preserve">13.2. Jeigu Darbuotojas siekia pirmą sykį Bendrovėje Duomenis padaryti prieinamus konkretiems Paslaugų teikėjams ar kitiems subjektams, įsteigtiems už EEE ribų bei neįtrauktiems </w:t>
      </w:r>
      <w:r w:rsidR="0095240F" w:rsidRPr="0095240F">
        <w:rPr>
          <w:lang w:val="de-DE"/>
        </w:rPr>
        <w:lastRenderedPageBreak/>
        <w:t>į Bendrovės Duomenų tvarkymo veiklos įrašus, Darbuotojas turi kreiptis į Įgaliotą darbuotoją ir gauti jo išankstinę konsultaciją ar nurodymus.</w:t>
      </w:r>
    </w:p>
    <w:p w14:paraId="728658A0" w14:textId="4FD5D7E5" w:rsidR="0095240F" w:rsidRPr="0095240F" w:rsidRDefault="000865A2" w:rsidP="00C41CD1">
      <w:pPr>
        <w:jc w:val="both"/>
        <w:rPr>
          <w:lang w:val="de-DE"/>
        </w:rPr>
      </w:pPr>
      <w:r>
        <w:rPr>
          <w:lang w:val="de-DE"/>
        </w:rPr>
        <w:t xml:space="preserve">         </w:t>
      </w:r>
      <w:r w:rsidR="0095240F" w:rsidRPr="0095240F">
        <w:rPr>
          <w:lang w:val="de-DE"/>
        </w:rPr>
        <w:t>13.3. Įgaliotas darbuotojas, prieš Bendrovei perduodant asmens duomenis konkretiems paslaugų teikėjams ar kitiems subjektams, įsteigtiems už EEE ribų, pirmą kartą, įsitikina, kad pagal Bendrojo duomenų apsaugos reglamento V skyrių yra įgyvendinamos perduodamų duomenų tinkamo lygio apsaugą užtikrinančios priemonės (pavyzdžiui, duomenys perduodami JAV bendrovei, kuri laikosi Saugaus uosto (angl. Privacy shield) principų, arba duomenų gavėjui, su kuriuo Bendrovė yra sudariusi duomenų perdavimo sutartį pagal Europos Komisijos patvirtintas standartines sutarčių sąlygas).</w:t>
      </w:r>
    </w:p>
    <w:p w14:paraId="4F54D5A2" w14:textId="77777777" w:rsidR="000865A2" w:rsidRDefault="000865A2" w:rsidP="00C41CD1">
      <w:pPr>
        <w:jc w:val="both"/>
        <w:rPr>
          <w:lang w:val="de-DE"/>
        </w:rPr>
      </w:pPr>
      <w:r>
        <w:rPr>
          <w:lang w:val="de-DE"/>
        </w:rPr>
        <w:t xml:space="preserve">          </w:t>
      </w:r>
      <w:r w:rsidR="0095240F" w:rsidRPr="0095240F">
        <w:rPr>
          <w:lang w:val="de-DE"/>
        </w:rPr>
        <w:t>13.4.</w:t>
      </w:r>
      <w:r>
        <w:rPr>
          <w:lang w:val="de-DE"/>
        </w:rPr>
        <w:t xml:space="preserve"> </w:t>
      </w:r>
      <w:r w:rsidR="0095240F" w:rsidRPr="0095240F">
        <w:rPr>
          <w:lang w:val="de-DE"/>
        </w:rPr>
        <w:t>Tais atvejais, kai Bendrovė ketina perduoti duomenis už EEE ribų pagal paslaugos teikėjo internete skelbiamas arba kitaip Bendrovei pateiktas paslaugų teikimo taisykles, Įgaliotas darbuotojas įsitikina, kad tokios taisyklės atitinka šios Tvarkos ir ADA teisės aktų reikalavim</w:t>
      </w:r>
    </w:p>
    <w:p w14:paraId="65EBAA3A" w14:textId="14CC97F1" w:rsidR="0095240F" w:rsidRPr="000865A2" w:rsidRDefault="000865A2" w:rsidP="00C41CD1">
      <w:pPr>
        <w:jc w:val="both"/>
        <w:rPr>
          <w:lang w:val="de-DE"/>
        </w:rPr>
      </w:pPr>
      <w:r>
        <w:rPr>
          <w:lang w:val="de-DE"/>
        </w:rPr>
        <w:t xml:space="preserve">          </w:t>
      </w:r>
      <w:r w:rsidRPr="000865A2">
        <w:rPr>
          <w:lang w:val="de-DE"/>
        </w:rPr>
        <w:t xml:space="preserve">14. </w:t>
      </w:r>
      <w:r w:rsidR="0095240F" w:rsidRPr="000865A2">
        <w:rPr>
          <w:lang w:val="de-DE"/>
        </w:rPr>
        <w:t>BAIGIAMOSIOS NUOSTATOS</w:t>
      </w:r>
    </w:p>
    <w:p w14:paraId="0CD3D30F" w14:textId="33E898EC" w:rsidR="0042240E" w:rsidRPr="000865A2" w:rsidRDefault="000865A2" w:rsidP="00C41CD1">
      <w:pPr>
        <w:jc w:val="both"/>
        <w:rPr>
          <w:lang w:val="de-DE"/>
        </w:rPr>
      </w:pPr>
      <w:r>
        <w:rPr>
          <w:lang w:val="de-DE"/>
        </w:rPr>
        <w:t xml:space="preserve">         </w:t>
      </w:r>
      <w:r w:rsidR="0095240F" w:rsidRPr="000865A2">
        <w:rPr>
          <w:lang w:val="de-DE"/>
        </w:rPr>
        <w:t>1</w:t>
      </w:r>
      <w:r w:rsidRPr="000865A2">
        <w:rPr>
          <w:lang w:val="de-DE"/>
        </w:rPr>
        <w:t>4</w:t>
      </w:r>
      <w:r w:rsidR="0095240F" w:rsidRPr="000865A2">
        <w:rPr>
          <w:lang w:val="de-DE"/>
        </w:rPr>
        <w:t>.1. Ši Politika įsigalioja nuo jos patvirtinimo dienos ir taikoma Darbuotojams nuo supažindinimo su Politika dienos.</w:t>
      </w:r>
    </w:p>
    <w:sectPr w:rsidR="0042240E" w:rsidRPr="00086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604"/>
    <w:multiLevelType w:val="hybridMultilevel"/>
    <w:tmpl w:val="525615D2"/>
    <w:lvl w:ilvl="0" w:tplc="9424B834">
      <w:start w:val="1"/>
      <w:numFmt w:val="lowerLetter"/>
      <w:lvlText w:val="%1)"/>
      <w:lvlJc w:val="left"/>
      <w:pPr>
        <w:ind w:left="936" w:hanging="360"/>
      </w:pPr>
      <w:rPr>
        <w:rFonts w:hint="default"/>
        <w:lang w:val="de-D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26971A5A"/>
    <w:multiLevelType w:val="hybridMultilevel"/>
    <w:tmpl w:val="2CA8A25E"/>
    <w:lvl w:ilvl="0" w:tplc="0BBEDC3A">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590311719">
    <w:abstractNumId w:val="1"/>
  </w:num>
  <w:num w:numId="2" w16cid:durableId="2584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0F"/>
    <w:rsid w:val="000865A2"/>
    <w:rsid w:val="000F5831"/>
    <w:rsid w:val="0014620B"/>
    <w:rsid w:val="003C4D1C"/>
    <w:rsid w:val="0042240E"/>
    <w:rsid w:val="004701D0"/>
    <w:rsid w:val="004925F0"/>
    <w:rsid w:val="007A2E7A"/>
    <w:rsid w:val="007E6668"/>
    <w:rsid w:val="008C1F46"/>
    <w:rsid w:val="008D17C8"/>
    <w:rsid w:val="0095240F"/>
    <w:rsid w:val="00966578"/>
    <w:rsid w:val="009E2F87"/>
    <w:rsid w:val="00BB7774"/>
    <w:rsid w:val="00C41CD1"/>
    <w:rsid w:val="00CD24F5"/>
    <w:rsid w:val="00DA5B03"/>
    <w:rsid w:val="00DD06B9"/>
    <w:rsid w:val="00E6260C"/>
    <w:rsid w:val="00F17A6D"/>
    <w:rsid w:val="00F5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AF05"/>
  <w15:chartTrackingRefBased/>
  <w15:docId w15:val="{18BDF172-3B37-45EF-AA13-5F426C1E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0F"/>
  </w:style>
  <w:style w:type="paragraph" w:styleId="Heading1">
    <w:name w:val="heading 1"/>
    <w:basedOn w:val="Normal"/>
    <w:next w:val="Normal"/>
    <w:link w:val="Heading1Char"/>
    <w:uiPriority w:val="9"/>
    <w:qFormat/>
    <w:rsid w:val="00952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40F"/>
    <w:rPr>
      <w:rFonts w:eastAsiaTheme="majorEastAsia" w:cstheme="majorBidi"/>
      <w:color w:val="272727" w:themeColor="text1" w:themeTint="D8"/>
    </w:rPr>
  </w:style>
  <w:style w:type="paragraph" w:styleId="Title">
    <w:name w:val="Title"/>
    <w:basedOn w:val="Normal"/>
    <w:next w:val="Normal"/>
    <w:link w:val="TitleChar"/>
    <w:uiPriority w:val="10"/>
    <w:qFormat/>
    <w:rsid w:val="0095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40F"/>
    <w:pPr>
      <w:spacing w:before="160"/>
      <w:jc w:val="center"/>
    </w:pPr>
    <w:rPr>
      <w:i/>
      <w:iCs/>
      <w:color w:val="404040" w:themeColor="text1" w:themeTint="BF"/>
    </w:rPr>
  </w:style>
  <w:style w:type="character" w:customStyle="1" w:styleId="QuoteChar">
    <w:name w:val="Quote Char"/>
    <w:basedOn w:val="DefaultParagraphFont"/>
    <w:link w:val="Quote"/>
    <w:uiPriority w:val="29"/>
    <w:rsid w:val="0095240F"/>
    <w:rPr>
      <w:i/>
      <w:iCs/>
      <w:color w:val="404040" w:themeColor="text1" w:themeTint="BF"/>
    </w:rPr>
  </w:style>
  <w:style w:type="paragraph" w:styleId="ListParagraph">
    <w:name w:val="List Paragraph"/>
    <w:basedOn w:val="Normal"/>
    <w:uiPriority w:val="34"/>
    <w:qFormat/>
    <w:rsid w:val="0095240F"/>
    <w:pPr>
      <w:ind w:left="720"/>
      <w:contextualSpacing/>
    </w:pPr>
  </w:style>
  <w:style w:type="character" w:styleId="IntenseEmphasis">
    <w:name w:val="Intense Emphasis"/>
    <w:basedOn w:val="DefaultParagraphFont"/>
    <w:uiPriority w:val="21"/>
    <w:qFormat/>
    <w:rsid w:val="0095240F"/>
    <w:rPr>
      <w:i/>
      <w:iCs/>
      <w:color w:val="2F5496" w:themeColor="accent1" w:themeShade="BF"/>
    </w:rPr>
  </w:style>
  <w:style w:type="paragraph" w:styleId="IntenseQuote">
    <w:name w:val="Intense Quote"/>
    <w:basedOn w:val="Normal"/>
    <w:next w:val="Normal"/>
    <w:link w:val="IntenseQuoteChar"/>
    <w:uiPriority w:val="30"/>
    <w:qFormat/>
    <w:rsid w:val="0095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40F"/>
    <w:rPr>
      <w:i/>
      <w:iCs/>
      <w:color w:val="2F5496" w:themeColor="accent1" w:themeShade="BF"/>
    </w:rPr>
  </w:style>
  <w:style w:type="character" w:styleId="IntenseReference">
    <w:name w:val="Intense Reference"/>
    <w:basedOn w:val="DefaultParagraphFont"/>
    <w:uiPriority w:val="32"/>
    <w:qFormat/>
    <w:rsid w:val="00952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6456</Words>
  <Characters>36803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 Olympus</dc:creator>
  <cp:keywords/>
  <dc:description/>
  <cp:lastModifiedBy>Skin Olympus</cp:lastModifiedBy>
  <cp:revision>5</cp:revision>
  <dcterms:created xsi:type="dcterms:W3CDTF">2025-10-08T16:43:00Z</dcterms:created>
  <dcterms:modified xsi:type="dcterms:W3CDTF">2025-10-08T17:12:00Z</dcterms:modified>
</cp:coreProperties>
</file>